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513B3" w14:textId="40440AFC" w:rsidR="000130F3" w:rsidRDefault="000130F3" w:rsidP="000130F3">
      <w:pPr>
        <w:spacing w:line="252" w:lineRule="atLeast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8C52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Вимог</w:t>
      </w:r>
      <w:r w:rsidR="008079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и до оформлення статті в журнал</w:t>
      </w:r>
      <w:r w:rsidR="002D5F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. Структура статті</w:t>
      </w:r>
      <w:r w:rsidR="008079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br/>
      </w:r>
      <w:r w:rsidRPr="008C52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«</w:t>
      </w:r>
      <w:proofErr w:type="spellStart"/>
      <w:r w:rsidRPr="008C52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Information</w:t>
      </w:r>
      <w:proofErr w:type="spellEnd"/>
      <w:r w:rsidRPr="008C52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,</w:t>
      </w:r>
      <w:r w:rsidR="00A042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proofErr w:type="spellStart"/>
      <w:r w:rsidRPr="008C52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Computing</w:t>
      </w:r>
      <w:proofErr w:type="spellEnd"/>
      <w:r w:rsidRPr="008C52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proofErr w:type="spellStart"/>
      <w:r w:rsidRPr="008C52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and</w:t>
      </w:r>
      <w:proofErr w:type="spellEnd"/>
      <w:r w:rsidRPr="008C52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proofErr w:type="spellStart"/>
      <w:r w:rsidRPr="008C52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Intelligent</w:t>
      </w:r>
      <w:proofErr w:type="spellEnd"/>
      <w:r w:rsidRPr="008C52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proofErr w:type="spellStart"/>
      <w:r w:rsidRPr="008C52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Systems</w:t>
      </w:r>
      <w:proofErr w:type="spellEnd"/>
      <w:r w:rsidRPr="008C52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»</w:t>
      </w:r>
    </w:p>
    <w:p w14:paraId="1019F54D" w14:textId="4EE439A7" w:rsidR="00A042A0" w:rsidRDefault="00A042A0" w:rsidP="000130F3">
      <w:pPr>
        <w:spacing w:line="252" w:lineRule="atLeast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</w:pPr>
    </w:p>
    <w:p w14:paraId="53409898" w14:textId="77777777" w:rsidR="000130F3" w:rsidRPr="008C522E" w:rsidRDefault="000130F3" w:rsidP="000130F3">
      <w:pPr>
        <w:spacing w:line="25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431771C3" w14:textId="4AF6EFD6" w:rsidR="003B5C82" w:rsidRPr="007702C0" w:rsidRDefault="00B55E40" w:rsidP="002D5FE5">
      <w:pPr>
        <w:pStyle w:val="a5"/>
        <w:rPr>
          <w:lang w:val="uk-UA"/>
        </w:rPr>
      </w:pPr>
      <w:r>
        <w:rPr>
          <w:lang w:val="uk-UA"/>
        </w:rPr>
        <w:t>Елементи</w:t>
      </w:r>
      <w:r w:rsidRPr="007702C0">
        <w:rPr>
          <w:lang w:val="uk-UA"/>
        </w:rPr>
        <w:t xml:space="preserve"> </w:t>
      </w:r>
      <w:r w:rsidRPr="00644A3B">
        <w:rPr>
          <w:lang w:val="uk-UA"/>
        </w:rPr>
        <w:t>статті подаю</w:t>
      </w:r>
      <w:r w:rsidR="003B5C82" w:rsidRPr="00644A3B">
        <w:rPr>
          <w:lang w:val="uk-UA"/>
        </w:rPr>
        <w:t>ться</w:t>
      </w:r>
      <w:r w:rsidR="003B5C82" w:rsidRPr="007702C0">
        <w:rPr>
          <w:lang w:val="uk-UA"/>
        </w:rPr>
        <w:t xml:space="preserve"> у </w:t>
      </w:r>
      <w:r>
        <w:rPr>
          <w:lang w:val="uk-UA"/>
        </w:rPr>
        <w:t>наступному форматі</w:t>
      </w:r>
      <w:r w:rsidR="003B5C82" w:rsidRPr="007702C0">
        <w:rPr>
          <w:lang w:val="uk-UA"/>
        </w:rPr>
        <w:t>:</w:t>
      </w:r>
    </w:p>
    <w:p w14:paraId="757420CD" w14:textId="77777777" w:rsidR="003B5C82" w:rsidRPr="007702C0" w:rsidRDefault="003B5C82" w:rsidP="003B5C82">
      <w:pPr>
        <w:pStyle w:val="a5"/>
        <w:rPr>
          <w:sz w:val="26"/>
          <w:lang w:val="uk-UA"/>
        </w:rPr>
      </w:pPr>
    </w:p>
    <w:p w14:paraId="480430F0" w14:textId="2EA74AF6" w:rsidR="003B5C82" w:rsidRPr="00644A3B" w:rsidRDefault="003B5C82" w:rsidP="003B5C82">
      <w:pPr>
        <w:widowControl w:val="0"/>
        <w:tabs>
          <w:tab w:val="left" w:pos="462"/>
        </w:tabs>
        <w:autoSpaceDE w:val="0"/>
        <w:autoSpaceDN w:val="0"/>
        <w:spacing w:before="1" w:line="242" w:lineRule="auto"/>
        <w:ind w:left="567" w:right="109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3B5C82">
        <w:rPr>
          <w:rFonts w:ascii="Times New Roman" w:hAnsi="Times New Roman" w:cs="Times New Roman"/>
          <w:b/>
          <w:sz w:val="28"/>
          <w:lang w:val="uk-UA"/>
        </w:rPr>
        <w:t>UDC</w:t>
      </w:r>
      <w:r w:rsidRPr="003B5C8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(УДК) </w:t>
      </w:r>
      <w:r w:rsidRPr="003B5C82">
        <w:rPr>
          <w:rFonts w:ascii="Times New Roman" w:hAnsi="Times New Roman" w:cs="Times New Roman"/>
          <w:sz w:val="28"/>
          <w:lang w:val="uk-UA"/>
        </w:rPr>
        <w:t xml:space="preserve">‒ ліворуч у верхньому кутку сторінки (шрифт звичайний, великими </w:t>
      </w:r>
      <w:r w:rsidRPr="00644A3B">
        <w:rPr>
          <w:rFonts w:ascii="Times New Roman" w:hAnsi="Times New Roman" w:cs="Times New Roman"/>
          <w:sz w:val="28"/>
          <w:lang w:val="uk-UA"/>
        </w:rPr>
        <w:t>літерами);</w:t>
      </w:r>
    </w:p>
    <w:p w14:paraId="3E9427A5" w14:textId="1C913ECD" w:rsidR="003B5C82" w:rsidRPr="00644A3B" w:rsidRDefault="003B5C82" w:rsidP="003B5C82">
      <w:pPr>
        <w:widowControl w:val="0"/>
        <w:tabs>
          <w:tab w:val="left" w:pos="462"/>
        </w:tabs>
        <w:autoSpaceDE w:val="0"/>
        <w:autoSpaceDN w:val="0"/>
        <w:ind w:left="567" w:right="107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644A3B">
        <w:rPr>
          <w:rFonts w:ascii="Times New Roman" w:hAnsi="Times New Roman" w:cs="Times New Roman"/>
          <w:b/>
          <w:sz w:val="28"/>
          <w:lang w:val="uk-UA"/>
        </w:rPr>
        <w:t>Назва статті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 - розміщується через один пустий рядок, у центрі рядка, без абзацу, великими жирними літерами, </w:t>
      </w:r>
      <w:r w:rsidR="003632CD" w:rsidRPr="00644A3B">
        <w:rPr>
          <w:rFonts w:ascii="Times New Roman" w:hAnsi="Times New Roman" w:cs="Times New Roman"/>
          <w:sz w:val="28"/>
          <w:lang w:val="uk-UA"/>
        </w:rPr>
        <w:t>мовою статті</w:t>
      </w:r>
      <w:r w:rsidRPr="00644A3B">
        <w:rPr>
          <w:rFonts w:ascii="Times New Roman" w:hAnsi="Times New Roman" w:cs="Times New Roman"/>
          <w:sz w:val="28"/>
          <w:lang w:val="uk-UA"/>
        </w:rPr>
        <w:t>;</w:t>
      </w:r>
    </w:p>
    <w:p w14:paraId="50175CEA" w14:textId="2FE295BA" w:rsidR="003B5C82" w:rsidRPr="00644A3B" w:rsidRDefault="003B5C82" w:rsidP="003B5C82">
      <w:pPr>
        <w:widowControl w:val="0"/>
        <w:tabs>
          <w:tab w:val="left" w:pos="462"/>
        </w:tabs>
        <w:autoSpaceDE w:val="0"/>
        <w:autoSpaceDN w:val="0"/>
        <w:ind w:left="567" w:right="107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644A3B">
        <w:rPr>
          <w:rFonts w:ascii="Times New Roman" w:hAnsi="Times New Roman" w:cs="Times New Roman"/>
          <w:b/>
          <w:sz w:val="28"/>
          <w:lang w:val="uk-UA"/>
        </w:rPr>
        <w:t>Ініціали та прізвища авторів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 – розміщуються через один пустий рядок, жирними літерами, по центру, мовою</w:t>
      </w:r>
      <w:r w:rsidR="003632CD" w:rsidRPr="00644A3B">
        <w:rPr>
          <w:rFonts w:ascii="Times New Roman" w:hAnsi="Times New Roman" w:cs="Times New Roman"/>
          <w:sz w:val="28"/>
          <w:lang w:val="uk-UA"/>
        </w:rPr>
        <w:t xml:space="preserve"> статті</w:t>
      </w:r>
      <w:r w:rsidRPr="00644A3B">
        <w:rPr>
          <w:rFonts w:ascii="Times New Roman" w:hAnsi="Times New Roman" w:cs="Times New Roman"/>
          <w:sz w:val="28"/>
          <w:lang w:val="uk-UA"/>
        </w:rPr>
        <w:t>;</w:t>
      </w:r>
    </w:p>
    <w:p w14:paraId="18A0F880" w14:textId="6FA5FA70" w:rsidR="003B5C82" w:rsidRPr="00644A3B" w:rsidRDefault="003B5C82" w:rsidP="003B5C82">
      <w:pPr>
        <w:widowControl w:val="0"/>
        <w:tabs>
          <w:tab w:val="left" w:pos="462"/>
        </w:tabs>
        <w:autoSpaceDE w:val="0"/>
        <w:autoSpaceDN w:val="0"/>
        <w:ind w:left="567" w:right="105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644A3B">
        <w:rPr>
          <w:rFonts w:ascii="Times New Roman" w:hAnsi="Times New Roman" w:cs="Times New Roman"/>
          <w:b/>
          <w:sz w:val="28"/>
          <w:lang w:val="uk-UA"/>
        </w:rPr>
        <w:t>Анотація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 – </w:t>
      </w:r>
      <w:r w:rsidR="00231D5C">
        <w:rPr>
          <w:rFonts w:ascii="Times New Roman" w:hAnsi="Times New Roman" w:cs="Times New Roman"/>
          <w:sz w:val="28"/>
          <w:lang w:val="uk-UA"/>
        </w:rPr>
        <w:t xml:space="preserve">розміщується </w:t>
      </w:r>
      <w:r w:rsidRPr="00644A3B">
        <w:rPr>
          <w:rFonts w:ascii="Times New Roman" w:hAnsi="Times New Roman" w:cs="Times New Roman"/>
          <w:sz w:val="28"/>
          <w:lang w:val="uk-UA"/>
        </w:rPr>
        <w:t>ч</w:t>
      </w:r>
      <w:proofErr w:type="spellStart"/>
      <w:r w:rsidRPr="00644A3B">
        <w:rPr>
          <w:rFonts w:ascii="Times New Roman" w:hAnsi="Times New Roman" w:cs="Times New Roman"/>
          <w:sz w:val="28"/>
        </w:rPr>
        <w:t>ерез</w:t>
      </w:r>
      <w:proofErr w:type="spellEnd"/>
      <w:r w:rsidRPr="00644A3B">
        <w:rPr>
          <w:rFonts w:ascii="Times New Roman" w:hAnsi="Times New Roman" w:cs="Times New Roman"/>
          <w:sz w:val="28"/>
        </w:rPr>
        <w:t xml:space="preserve"> 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один </w:t>
      </w:r>
      <w:proofErr w:type="spellStart"/>
      <w:r w:rsidRPr="00644A3B">
        <w:rPr>
          <w:rFonts w:ascii="Times New Roman" w:hAnsi="Times New Roman" w:cs="Times New Roman"/>
          <w:sz w:val="28"/>
        </w:rPr>
        <w:t>пустий</w:t>
      </w:r>
      <w:proofErr w:type="spellEnd"/>
      <w:r w:rsidRPr="00644A3B">
        <w:rPr>
          <w:rFonts w:ascii="Times New Roman" w:hAnsi="Times New Roman" w:cs="Times New Roman"/>
          <w:sz w:val="28"/>
        </w:rPr>
        <w:t xml:space="preserve"> рядок, </w:t>
      </w:r>
      <w:r w:rsidRPr="00644A3B">
        <w:rPr>
          <w:rFonts w:ascii="Times New Roman" w:hAnsi="Times New Roman" w:cs="Times New Roman"/>
          <w:sz w:val="28"/>
          <w:lang w:val="uk-UA"/>
        </w:rPr>
        <w:t>звичайним шрифтом,</w:t>
      </w:r>
      <w:r w:rsidRPr="00644A3B">
        <w:rPr>
          <w:rFonts w:ascii="Times New Roman" w:hAnsi="Times New Roman" w:cs="Times New Roman"/>
          <w:sz w:val="28"/>
        </w:rPr>
        <w:t xml:space="preserve"> курсивом, </w:t>
      </w:r>
      <w:r w:rsidR="00644A3B" w:rsidRPr="00644A3B">
        <w:rPr>
          <w:rFonts w:ascii="Times New Roman" w:hAnsi="Times New Roman" w:cs="Times New Roman"/>
          <w:sz w:val="28"/>
          <w:lang w:val="uk-UA"/>
        </w:rPr>
        <w:t xml:space="preserve">до 500 символів, </w:t>
      </w:r>
      <w:proofErr w:type="spellStart"/>
      <w:r w:rsidRPr="00644A3B">
        <w:rPr>
          <w:rFonts w:ascii="Times New Roman" w:hAnsi="Times New Roman" w:cs="Times New Roman"/>
          <w:sz w:val="28"/>
        </w:rPr>
        <w:t>мовою</w:t>
      </w:r>
      <w:proofErr w:type="spellEnd"/>
      <w:r w:rsidR="003632CD" w:rsidRPr="00644A3B">
        <w:rPr>
          <w:rFonts w:ascii="Times New Roman" w:hAnsi="Times New Roman" w:cs="Times New Roman"/>
          <w:sz w:val="28"/>
          <w:lang w:val="uk-UA"/>
        </w:rPr>
        <w:t xml:space="preserve"> статті</w:t>
      </w:r>
      <w:r w:rsidRPr="00644A3B">
        <w:rPr>
          <w:rFonts w:ascii="Times New Roman" w:hAnsi="Times New Roman" w:cs="Times New Roman"/>
          <w:sz w:val="28"/>
          <w:lang w:val="uk-UA"/>
        </w:rPr>
        <w:t>;</w:t>
      </w:r>
    </w:p>
    <w:p w14:paraId="5C21C52F" w14:textId="487F8535" w:rsidR="003B5C82" w:rsidRPr="00644A3B" w:rsidRDefault="003B5C82" w:rsidP="003B5C82">
      <w:pPr>
        <w:widowControl w:val="0"/>
        <w:tabs>
          <w:tab w:val="left" w:pos="462"/>
        </w:tabs>
        <w:autoSpaceDE w:val="0"/>
        <w:autoSpaceDN w:val="0"/>
        <w:ind w:left="567" w:right="105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644A3B">
        <w:rPr>
          <w:rFonts w:ascii="Times New Roman" w:hAnsi="Times New Roman" w:cs="Times New Roman"/>
          <w:b/>
          <w:sz w:val="28"/>
          <w:lang w:val="uk-UA"/>
        </w:rPr>
        <w:t>Ключові слова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 – </w:t>
      </w:r>
      <w:r w:rsidR="00B55E40" w:rsidRPr="00644A3B">
        <w:rPr>
          <w:rFonts w:ascii="Times New Roman" w:hAnsi="Times New Roman" w:cs="Times New Roman"/>
          <w:sz w:val="28"/>
          <w:lang w:val="uk-UA"/>
        </w:rPr>
        <w:t>починаються зі слів «</w:t>
      </w:r>
      <w:proofErr w:type="spellStart"/>
      <w:r w:rsidR="00B55E40" w:rsidRPr="00644A3B">
        <w:rPr>
          <w:rFonts w:ascii="Times New Roman" w:hAnsi="Times New Roman" w:cs="Times New Roman"/>
          <w:b/>
          <w:i/>
          <w:sz w:val="28"/>
        </w:rPr>
        <w:t>Key</w:t>
      </w:r>
      <w:proofErr w:type="spellEnd"/>
      <w:r w:rsidR="00B55E40" w:rsidRPr="00644A3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 w:rsidR="00B55E40" w:rsidRPr="00644A3B">
        <w:rPr>
          <w:rFonts w:ascii="Times New Roman" w:hAnsi="Times New Roman" w:cs="Times New Roman"/>
          <w:b/>
          <w:i/>
          <w:sz w:val="28"/>
        </w:rPr>
        <w:t>words</w:t>
      </w:r>
      <w:proofErr w:type="spellEnd"/>
      <w:r w:rsidR="00B55E40" w:rsidRPr="00644A3B">
        <w:rPr>
          <w:rFonts w:ascii="Times New Roman" w:hAnsi="Times New Roman" w:cs="Times New Roman"/>
          <w:b/>
          <w:i/>
          <w:sz w:val="28"/>
          <w:lang w:val="uk-UA"/>
        </w:rPr>
        <w:t>:</w:t>
      </w:r>
      <w:r w:rsidR="00B55E40" w:rsidRPr="00644A3B">
        <w:rPr>
          <w:rFonts w:ascii="Times New Roman" w:hAnsi="Times New Roman" w:cs="Times New Roman"/>
          <w:sz w:val="28"/>
          <w:lang w:val="uk-UA"/>
        </w:rPr>
        <w:t>», які друкуються в наступному рядку після анотації з абзацу жирними літерами,</w:t>
      </w:r>
      <w:r w:rsidR="00B55E40" w:rsidRPr="00644A3B">
        <w:rPr>
          <w:rFonts w:ascii="Times New Roman" w:hAnsi="Times New Roman" w:cs="Times New Roman"/>
          <w:spacing w:val="-23"/>
          <w:sz w:val="28"/>
          <w:lang w:val="uk-UA"/>
        </w:rPr>
        <w:t xml:space="preserve"> </w:t>
      </w:r>
      <w:r w:rsidR="00B55E40" w:rsidRPr="00644A3B">
        <w:rPr>
          <w:rFonts w:ascii="Times New Roman" w:hAnsi="Times New Roman" w:cs="Times New Roman"/>
          <w:sz w:val="28"/>
          <w:lang w:val="uk-UA"/>
        </w:rPr>
        <w:t xml:space="preserve">курсивом; далі в цьому ж рядку через кому, розміщуються ключові слова, звичайним шрифтом, курсивом, </w:t>
      </w:r>
      <w:r w:rsidR="003632CD" w:rsidRPr="00644A3B">
        <w:rPr>
          <w:rFonts w:ascii="Times New Roman" w:hAnsi="Times New Roman" w:cs="Times New Roman"/>
          <w:sz w:val="28"/>
          <w:lang w:val="uk-UA"/>
        </w:rPr>
        <w:t>мовою статті.</w:t>
      </w:r>
    </w:p>
    <w:p w14:paraId="5F262A1A" w14:textId="77777777" w:rsidR="003632CD" w:rsidRPr="00644A3B" w:rsidRDefault="003632CD" w:rsidP="003B5C82">
      <w:pPr>
        <w:widowControl w:val="0"/>
        <w:tabs>
          <w:tab w:val="left" w:pos="462"/>
        </w:tabs>
        <w:autoSpaceDE w:val="0"/>
        <w:autoSpaceDN w:val="0"/>
        <w:ind w:left="567" w:right="105" w:hanging="567"/>
        <w:jc w:val="both"/>
        <w:rPr>
          <w:rFonts w:ascii="Times New Roman" w:hAnsi="Times New Roman" w:cs="Times New Roman"/>
          <w:sz w:val="28"/>
          <w:lang w:val="uk-UA"/>
        </w:rPr>
      </w:pPr>
    </w:p>
    <w:p w14:paraId="42FDDDC7" w14:textId="71C503C1" w:rsidR="003632CD" w:rsidRPr="00644A3B" w:rsidRDefault="003632CD" w:rsidP="003632CD">
      <w:pPr>
        <w:widowControl w:val="0"/>
        <w:tabs>
          <w:tab w:val="left" w:pos="462"/>
        </w:tabs>
        <w:autoSpaceDE w:val="0"/>
        <w:autoSpaceDN w:val="0"/>
        <w:ind w:left="567" w:right="105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644A3B">
        <w:rPr>
          <w:rFonts w:ascii="Times New Roman" w:hAnsi="Times New Roman" w:cs="Times New Roman"/>
          <w:sz w:val="28"/>
          <w:lang w:val="uk-UA"/>
        </w:rPr>
        <w:t xml:space="preserve">Через </w:t>
      </w:r>
      <w:r w:rsidR="00644A3B" w:rsidRPr="00644A3B">
        <w:rPr>
          <w:rFonts w:ascii="Times New Roman" w:hAnsi="Times New Roman" w:cs="Times New Roman"/>
          <w:sz w:val="28"/>
          <w:lang w:val="uk-UA"/>
        </w:rPr>
        <w:t xml:space="preserve">один 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пустий рядок друкується текст статті, який повинен містити </w:t>
      </w:r>
      <w:r w:rsidR="00644A3B" w:rsidRPr="00644A3B">
        <w:rPr>
          <w:rFonts w:ascii="Times New Roman" w:hAnsi="Times New Roman" w:cs="Times New Roman"/>
          <w:sz w:val="28"/>
          <w:lang w:val="uk-UA"/>
        </w:rPr>
        <w:t xml:space="preserve">визначені </w:t>
      </w:r>
      <w:r w:rsidR="00231D5C">
        <w:rPr>
          <w:rFonts w:ascii="Times New Roman" w:hAnsi="Times New Roman" w:cs="Times New Roman"/>
          <w:sz w:val="28"/>
          <w:lang w:val="uk-UA"/>
        </w:rPr>
        <w:t>далі</w:t>
      </w:r>
      <w:r w:rsidR="00644A3B" w:rsidRPr="00644A3B">
        <w:rPr>
          <w:rFonts w:ascii="Times New Roman" w:hAnsi="Times New Roman" w:cs="Times New Roman"/>
          <w:sz w:val="28"/>
          <w:lang w:val="uk-UA"/>
        </w:rPr>
        <w:t xml:space="preserve"> розділи, назва яких розміщується по центру сторінки, без абзацу, </w:t>
      </w:r>
      <w:r w:rsidRPr="00644A3B">
        <w:rPr>
          <w:rFonts w:ascii="Times New Roman" w:hAnsi="Times New Roman" w:cs="Times New Roman"/>
          <w:sz w:val="28"/>
          <w:lang w:val="uk-UA"/>
        </w:rPr>
        <w:t>жирними літерами</w:t>
      </w:r>
      <w:r w:rsidR="00644A3B" w:rsidRPr="00644A3B">
        <w:rPr>
          <w:rFonts w:ascii="Times New Roman" w:hAnsi="Times New Roman" w:cs="Times New Roman"/>
          <w:sz w:val="28"/>
          <w:lang w:val="uk-UA"/>
        </w:rPr>
        <w:t>.</w:t>
      </w:r>
      <w:r w:rsidR="00231D5C">
        <w:rPr>
          <w:rFonts w:ascii="Times New Roman" w:hAnsi="Times New Roman" w:cs="Times New Roman"/>
          <w:sz w:val="28"/>
          <w:lang w:val="uk-UA"/>
        </w:rPr>
        <w:t xml:space="preserve"> Кожен новий розділ статті розпочинається через один рядок після тексту. Після назви розділу текст розміщується в наступному рядку.</w:t>
      </w:r>
    </w:p>
    <w:p w14:paraId="0641910F" w14:textId="77777777" w:rsidR="00231D5C" w:rsidRPr="008C522E" w:rsidRDefault="00231D5C" w:rsidP="00231D5C">
      <w:pPr>
        <w:pStyle w:val="1"/>
        <w:rPr>
          <w:rFonts w:eastAsia="Times New Roman"/>
          <w:lang w:val="uk-UA" w:eastAsia="ru-RU"/>
        </w:rPr>
      </w:pPr>
      <w:bookmarkStart w:id="0" w:name="_Структура_наукової_статті"/>
      <w:bookmarkEnd w:id="0"/>
      <w:r w:rsidRPr="003608A9">
        <w:rPr>
          <w:rFonts w:eastAsia="Times New Roman"/>
          <w:lang w:val="uk-UA" w:eastAsia="ru-RU"/>
        </w:rPr>
        <w:t>Структура наукової статті</w:t>
      </w:r>
    </w:p>
    <w:p w14:paraId="1C66B0A3" w14:textId="77777777" w:rsidR="00231D5C" w:rsidRPr="008C522E" w:rsidRDefault="00231D5C" w:rsidP="00231D5C">
      <w:pPr>
        <w:spacing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2A931BEE" w14:textId="52130F34" w:rsidR="00231D5C" w:rsidRPr="00EE3038" w:rsidRDefault="00231D5C" w:rsidP="00231D5C">
      <w:pPr>
        <w:rPr>
          <w:rFonts w:ascii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</w:rPr>
        <w:t>UDC</w:t>
      </w:r>
      <w:r w:rsidR="00EE3038">
        <w:rPr>
          <w:rFonts w:ascii="Times New Roman" w:hAnsi="Times New Roman" w:cs="Times New Roman"/>
          <w:sz w:val="28"/>
          <w:lang w:val="uk-UA"/>
        </w:rPr>
        <w:t>(</w:t>
      </w:r>
      <w:proofErr w:type="gramEnd"/>
      <w:r w:rsidR="00EE3038">
        <w:rPr>
          <w:rFonts w:ascii="Times New Roman" w:hAnsi="Times New Roman" w:cs="Times New Roman"/>
          <w:sz w:val="28"/>
          <w:lang w:val="uk-UA"/>
        </w:rPr>
        <w:t>12 пт)</w:t>
      </w:r>
    </w:p>
    <w:p w14:paraId="68A35492" w14:textId="14FFE59E" w:rsidR="00231D5C" w:rsidRDefault="00EE3038" w:rsidP="00231D5C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(12 пт)</w:t>
      </w:r>
    </w:p>
    <w:p w14:paraId="73F39CDB" w14:textId="441E9844" w:rsidR="00EE3038" w:rsidRPr="002E4942" w:rsidRDefault="00EE3038" w:rsidP="00231D5C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(12 пт)</w:t>
      </w:r>
    </w:p>
    <w:p w14:paraId="5CF06072" w14:textId="3EA73915" w:rsidR="00231D5C" w:rsidRDefault="00231D5C" w:rsidP="00231D5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3B5C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НАЗВА СТАТТІ</w:t>
      </w:r>
      <w:r w:rsidR="00EE30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(14 пт)</w:t>
      </w:r>
    </w:p>
    <w:p w14:paraId="0CB0D57A" w14:textId="276F2421" w:rsidR="00231D5C" w:rsidRPr="00EE3038" w:rsidRDefault="00EE3038" w:rsidP="00231D5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(12 пт)</w:t>
      </w:r>
    </w:p>
    <w:p w14:paraId="76FA578C" w14:textId="5622F888" w:rsidR="00231D5C" w:rsidRPr="008C522E" w:rsidRDefault="00EE3038" w:rsidP="00231D5C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Ім’я Прізвище, Ім’я</w:t>
      </w:r>
      <w:r w:rsidR="00231D5C" w:rsidRPr="008C52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Прізвище….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(12 пт)</w:t>
      </w:r>
    </w:p>
    <w:p w14:paraId="7CFD98D5" w14:textId="61C1EE48" w:rsidR="00231D5C" w:rsidRPr="008C522E" w:rsidRDefault="00EE3038" w:rsidP="00231D5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(12 пт)</w:t>
      </w:r>
    </w:p>
    <w:p w14:paraId="27DD10B3" w14:textId="0D018681" w:rsidR="00231D5C" w:rsidRPr="00EE3038" w:rsidRDefault="00231D5C" w:rsidP="00231D5C">
      <w:pPr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E30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Текст анотації….</w:t>
      </w:r>
      <w:r w:rsidR="00EE30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(12 пт)</w:t>
      </w:r>
    </w:p>
    <w:p w14:paraId="66D67D77" w14:textId="23AD39EC" w:rsidR="00231D5C" w:rsidRPr="008C522E" w:rsidRDefault="00231D5C" w:rsidP="00231D5C">
      <w:pPr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5E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>Ключові слова: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ключові слова</w:t>
      </w:r>
      <w:r w:rsidRPr="008C52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EE30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(12 пт)</w:t>
      </w:r>
    </w:p>
    <w:p w14:paraId="4D982149" w14:textId="5CDD5E25" w:rsidR="00231D5C" w:rsidRDefault="00EE3038" w:rsidP="00EE303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E3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(12 пт)</w:t>
      </w:r>
    </w:p>
    <w:p w14:paraId="33719B64" w14:textId="77777777" w:rsidR="00EE3038" w:rsidRPr="00EE3038" w:rsidRDefault="00EE3038" w:rsidP="00EE303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89CFF38" w14:textId="7ACF2A9D" w:rsidR="00167BBD" w:rsidRPr="00F8768D" w:rsidRDefault="00167BBD" w:rsidP="00F8768D">
      <w:pPr>
        <w:widowControl w:val="0"/>
        <w:pBdr>
          <w:lef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8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! </w:t>
      </w:r>
      <w:r w:rsidRPr="00F8768D">
        <w:rPr>
          <w:rFonts w:ascii="Times New Roman" w:hAnsi="Times New Roman" w:cs="Times New Roman"/>
          <w:b/>
          <w:sz w:val="28"/>
          <w:szCs w:val="28"/>
          <w:lang w:val="uk-UA"/>
        </w:rPr>
        <w:t>Назва статті</w:t>
      </w:r>
    </w:p>
    <w:p w14:paraId="4F959EA6" w14:textId="1E1EB7F4" w:rsidR="00167BBD" w:rsidRPr="00F8768D" w:rsidRDefault="00167BBD" w:rsidP="00F8768D">
      <w:pPr>
        <w:pStyle w:val="a3"/>
        <w:widowControl w:val="0"/>
        <w:numPr>
          <w:ilvl w:val="0"/>
          <w:numId w:val="31"/>
        </w:numPr>
        <w:pBdr>
          <w:left w:val="single" w:sz="4" w:space="4" w:color="auto"/>
        </w:pBd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8D">
        <w:rPr>
          <w:rFonts w:ascii="Times New Roman" w:hAnsi="Times New Roman" w:cs="Times New Roman"/>
          <w:sz w:val="28"/>
          <w:szCs w:val="28"/>
          <w:lang w:val="uk-UA"/>
        </w:rPr>
        <w:t xml:space="preserve">має точно описувати зміст рукопису та кореспондувати з метою дослідження, </w:t>
      </w:r>
    </w:p>
    <w:p w14:paraId="39F43520" w14:textId="6CCCC27D" w:rsidR="00167BBD" w:rsidRPr="00F8768D" w:rsidRDefault="00167BBD" w:rsidP="00F8768D">
      <w:pPr>
        <w:pStyle w:val="a3"/>
        <w:widowControl w:val="0"/>
        <w:numPr>
          <w:ilvl w:val="0"/>
          <w:numId w:val="31"/>
        </w:numPr>
        <w:pBdr>
          <w:left w:val="single" w:sz="4" w:space="4" w:color="auto"/>
        </w:pBd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8D">
        <w:rPr>
          <w:rFonts w:ascii="Times New Roman" w:hAnsi="Times New Roman" w:cs="Times New Roman"/>
          <w:sz w:val="28"/>
          <w:szCs w:val="28"/>
          <w:lang w:val="uk-UA"/>
        </w:rPr>
        <w:t>не може бути заявлено ширше, ніж тематика, яка розкривається в рукопису,</w:t>
      </w:r>
    </w:p>
    <w:p w14:paraId="0E6A7B0E" w14:textId="5BE28E00" w:rsidR="00167BBD" w:rsidRPr="00F8768D" w:rsidRDefault="00167BBD" w:rsidP="00F8768D">
      <w:pPr>
        <w:pStyle w:val="a3"/>
        <w:numPr>
          <w:ilvl w:val="0"/>
          <w:numId w:val="31"/>
        </w:numPr>
        <w:pBdr>
          <w:left w:val="single" w:sz="4" w:space="4" w:color="auto"/>
        </w:pBd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val="uk-UA" w:eastAsia="ru-RU"/>
        </w:rPr>
      </w:pPr>
      <w:r w:rsidRPr="00F8768D">
        <w:rPr>
          <w:rFonts w:ascii="Times New Roman" w:hAnsi="Times New Roman" w:cs="Times New Roman"/>
          <w:sz w:val="28"/>
          <w:szCs w:val="28"/>
          <w:lang w:val="uk-UA"/>
        </w:rPr>
        <w:t>не повинна містити абревіатур.</w:t>
      </w:r>
    </w:p>
    <w:p w14:paraId="1D6E8DE3" w14:textId="26BC2DB7" w:rsidR="00167BBD" w:rsidRPr="00F8768D" w:rsidRDefault="00167BBD" w:rsidP="00F8768D">
      <w:pPr>
        <w:pBdr>
          <w:left w:val="single" w:sz="4" w:space="4" w:color="auto"/>
        </w:pBdr>
        <w:spacing w:line="252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8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! </w:t>
      </w:r>
      <w:r w:rsidRPr="00F8768D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278D8C8C" w14:textId="0EE8127D" w:rsidR="00167BBD" w:rsidRPr="00F8768D" w:rsidRDefault="00167BBD" w:rsidP="00F8768D">
      <w:pPr>
        <w:pBdr>
          <w:left w:val="single" w:sz="4" w:space="4" w:color="auto"/>
        </w:pBdr>
        <w:spacing w:line="252" w:lineRule="atLeast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val="uk-UA" w:eastAsia="ru-RU"/>
        </w:rPr>
      </w:pPr>
    </w:p>
    <w:p w14:paraId="781A0313" w14:textId="029866BA" w:rsidR="00167BBD" w:rsidRPr="00F8768D" w:rsidRDefault="00167BBD" w:rsidP="00F8768D">
      <w:pPr>
        <w:pBdr>
          <w:left w:val="single" w:sz="4" w:space="4" w:color="auto"/>
        </w:pBdr>
        <w:spacing w:line="252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8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 xml:space="preserve">! </w:t>
      </w:r>
      <w:r w:rsidRPr="00F8768D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</w:t>
      </w:r>
    </w:p>
    <w:p w14:paraId="70024BB1" w14:textId="77777777" w:rsidR="00167BBD" w:rsidRPr="00F8768D" w:rsidRDefault="00167BBD" w:rsidP="00F8768D">
      <w:pPr>
        <w:pStyle w:val="a3"/>
        <w:numPr>
          <w:ilvl w:val="0"/>
          <w:numId w:val="31"/>
        </w:numPr>
        <w:pBdr>
          <w:left w:val="single" w:sz="4" w:space="4" w:color="auto"/>
        </w:pBdr>
        <w:spacing w:line="252" w:lineRule="atLeast"/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768D"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 мають бути унікальними, тобто надавати можливість швидкого пошуку саме Вашої статті.</w:t>
      </w:r>
    </w:p>
    <w:p w14:paraId="0B30F36A" w14:textId="4DA0FA4E" w:rsidR="00167BBD" w:rsidRPr="00F8768D" w:rsidRDefault="00167BBD" w:rsidP="00F8768D">
      <w:pPr>
        <w:pStyle w:val="a3"/>
        <w:numPr>
          <w:ilvl w:val="0"/>
          <w:numId w:val="31"/>
        </w:numPr>
        <w:pBdr>
          <w:left w:val="single" w:sz="4" w:space="4" w:color="auto"/>
        </w:pBdr>
        <w:spacing w:line="252" w:lineRule="atLeast"/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768D"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 використовуються для індексування Вашої роботи в електронних системах та мережі Інтернет. Чим краще будуть підібрані ключові слова до Вашої роботі, тим більше людей зможуть знайти Вашу роботу, вбиваючи в пошук ключові слова такі ж, як і у Вашій роботі. Це збільшить видимість Вашої роботи і підвищить ймовірність її цитування</w:t>
      </w:r>
      <w:r w:rsidR="007702C0" w:rsidRPr="00F8768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702C0" w:rsidRPr="00F8768D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7702C0" w:rsidRPr="00F8768D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702C0" w:rsidRPr="00F8768D">
        <w:rPr>
          <w:rFonts w:ascii="Times New Roman" w:hAnsi="Times New Roman" w:cs="Times New Roman"/>
          <w:sz w:val="28"/>
          <w:szCs w:val="28"/>
          <w:lang w:val="uk-UA"/>
        </w:rPr>
        <w:t>Кількіст</w:t>
      </w:r>
      <w:r w:rsidR="00EE3038" w:rsidRPr="00F8768D">
        <w:rPr>
          <w:rFonts w:ascii="Times New Roman" w:hAnsi="Times New Roman" w:cs="Times New Roman"/>
          <w:sz w:val="28"/>
          <w:szCs w:val="28"/>
          <w:lang w:val="uk-UA"/>
        </w:rPr>
        <w:t>ь ключових слів: 5</w:t>
      </w:r>
      <w:r w:rsidR="007702C0" w:rsidRPr="00F8768D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55707244" w14:textId="77777777" w:rsidR="00167BBD" w:rsidRDefault="00167BBD" w:rsidP="00231D5C">
      <w:pPr>
        <w:spacing w:line="252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val="uk-UA" w:eastAsia="ru-RU"/>
        </w:rPr>
      </w:pPr>
    </w:p>
    <w:p w14:paraId="33A16A70" w14:textId="58D359AB" w:rsidR="00231D5C" w:rsidRDefault="00231D5C" w:rsidP="00231D5C">
      <w:pPr>
        <w:spacing w:line="25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Наукова стаття містить наступні розділи:</w:t>
      </w:r>
    </w:p>
    <w:p w14:paraId="3F23E5BD" w14:textId="77777777" w:rsidR="007702C0" w:rsidRDefault="007702C0" w:rsidP="00231D5C">
      <w:pPr>
        <w:spacing w:line="252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val="uk-UA" w:eastAsia="ru-RU"/>
        </w:rPr>
      </w:pPr>
    </w:p>
    <w:p w14:paraId="78D49840" w14:textId="12F1B40D" w:rsidR="00201837" w:rsidRPr="00201837" w:rsidRDefault="007702C0" w:rsidP="007702C0">
      <w:pPr>
        <w:pStyle w:val="a3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1. </w:t>
      </w:r>
      <w:r w:rsidR="00231D5C" w:rsidRPr="00826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Вступ</w:t>
      </w:r>
    </w:p>
    <w:p w14:paraId="415BEA9E" w14:textId="1F8FCF44" w:rsidR="00C1032F" w:rsidRPr="00EE3038" w:rsidRDefault="00201837" w:rsidP="00F8768D">
      <w:pPr>
        <w:pStyle w:val="a3"/>
        <w:spacing w:before="120" w:after="240" w:line="240" w:lineRule="auto"/>
        <w:ind w:left="0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1. </w:t>
      </w:r>
      <w:r w:rsidR="00C1032F" w:rsidRPr="00201837"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t>Introduction</w:t>
      </w:r>
    </w:p>
    <w:p w14:paraId="5A597E04" w14:textId="381106BC" w:rsidR="00167BBD" w:rsidRPr="007702C0" w:rsidRDefault="00167BBD" w:rsidP="007702C0">
      <w:pPr>
        <w:pBdr>
          <w:left w:val="single" w:sz="4" w:space="4" w:color="auto"/>
        </w:pBdr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7702C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! </w:t>
      </w:r>
      <w:r w:rsidRPr="007702C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має бути обґрунтована актуальність теми дослідження</w:t>
      </w:r>
    </w:p>
    <w:p w14:paraId="443B919F" w14:textId="77777777" w:rsidR="003776D8" w:rsidRDefault="00AF53A6" w:rsidP="007702C0">
      <w:pPr>
        <w:pBdr>
          <w:left w:val="single" w:sz="4" w:space="4" w:color="auto"/>
        </w:pBd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53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вступі необхідно пояснити, якій саме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науковій області та </w:t>
      </w:r>
      <w:r w:rsidRPr="00AF53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проблемі присвячено статтю, визначити проблему у загальному вигляді, обґрунтувати актуальність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доцільність</w:t>
      </w:r>
      <w:r w:rsidRPr="00AF53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дослідження означеної проблеми</w:t>
      </w:r>
      <w:r w:rsidR="003776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14:paraId="1F4D97F6" w14:textId="22F40CE8" w:rsidR="00231D5C" w:rsidRDefault="00231D5C" w:rsidP="00231D5C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79FDA81" w14:textId="77777777" w:rsidR="007702C0" w:rsidRPr="00231D5C" w:rsidRDefault="007702C0" w:rsidP="00231D5C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CE8337E" w14:textId="5D0E4E46" w:rsidR="00002E6D" w:rsidRDefault="007702C0" w:rsidP="007702C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2. </w:t>
      </w:r>
      <w:r w:rsidR="00231D5C" w:rsidRPr="00826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Аналіз літературних джерел та обґрунтування проблематики роботи</w:t>
      </w:r>
    </w:p>
    <w:p w14:paraId="7F5E64D0" w14:textId="462B886F" w:rsidR="00201837" w:rsidRPr="00201837" w:rsidRDefault="00201837" w:rsidP="007702C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</w:pPr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2. </w:t>
      </w:r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  <w:t>Literature review and problem statement</w:t>
      </w:r>
    </w:p>
    <w:p w14:paraId="02161FA2" w14:textId="77777777" w:rsidR="00167BBD" w:rsidRPr="000C7F0F" w:rsidRDefault="00167BBD" w:rsidP="007702C0">
      <w:pPr>
        <w:pBdr>
          <w:lef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</w:pPr>
      <w:r w:rsidRPr="000C7F0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! </w:t>
      </w:r>
      <w:r w:rsidRPr="000C7F0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має бути виявлена невирішена проблема та сформульована в кінці розділу</w:t>
      </w:r>
    </w:p>
    <w:p w14:paraId="5CC00F86" w14:textId="71DABD5F" w:rsidR="000C7F0F" w:rsidRDefault="00002E6D" w:rsidP="007702C0">
      <w:pPr>
        <w:pBdr>
          <w:left w:val="single" w:sz="4" w:space="4" w:color="auto"/>
        </w:pBd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Навести </w:t>
      </w:r>
      <w:r w:rsidRPr="00002E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аналіз останніх досліджень і публікацій, у яких започатковано розв’язання поданої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02E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проблеми й на які спирається автор, виділення нерозв’язаних раніше частин загальної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02E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проблеми, яким присвячується означена стаття; під час проведення аналізу доцільно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02E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використовувати іноземні роботи та акцентувати, як вирішується дана наукова проблема за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02E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кордоном;</w:t>
      </w:r>
    </w:p>
    <w:p w14:paraId="6F9FD620" w14:textId="77777777" w:rsidR="00167BBD" w:rsidRDefault="00167BBD" w:rsidP="00002E6D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14:paraId="34D9A362" w14:textId="237620A4" w:rsidR="00002E6D" w:rsidRDefault="007702C0" w:rsidP="007702C0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3. </w:t>
      </w:r>
      <w:r w:rsidR="00231D5C" w:rsidRPr="00167B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Мета та задачі дослідження</w:t>
      </w:r>
    </w:p>
    <w:p w14:paraId="403E1D2F" w14:textId="05BF41E2" w:rsidR="00C1032F" w:rsidRPr="00201837" w:rsidRDefault="00201837" w:rsidP="007702C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</w:pPr>
      <w:r w:rsidRPr="0020183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3. </w:t>
      </w:r>
      <w:r w:rsidR="00C84DD2" w:rsidRPr="0020183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The aim and objectives of the study</w:t>
      </w:r>
    </w:p>
    <w:p w14:paraId="089E183C" w14:textId="77777777" w:rsidR="00043C98" w:rsidRPr="00C1032F" w:rsidRDefault="00043C98" w:rsidP="00043C9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14:paraId="734C55EC" w14:textId="29A210A5" w:rsidR="00002E6D" w:rsidRDefault="000C7F0F" w:rsidP="007702C0">
      <w:pPr>
        <w:pBdr>
          <w:lef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</w:pPr>
      <w:r w:rsidRPr="000C7F0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! </w:t>
      </w:r>
      <w:r w:rsidR="003776D8" w:rsidRPr="003776D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мета має кореспондувати з виявленою в розділі 2 проблемою</w:t>
      </w:r>
    </w:p>
    <w:p w14:paraId="1A7E7044" w14:textId="77777777" w:rsidR="007702C0" w:rsidRDefault="007702C0" w:rsidP="007702C0">
      <w:pPr>
        <w:pBdr>
          <w:left w:val="single" w:sz="4" w:space="4" w:color="auto"/>
        </w:pBd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Містить формулювання цілей статті та постановку</w:t>
      </w:r>
      <w:r w:rsidRPr="00002E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завдання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; </w:t>
      </w:r>
    </w:p>
    <w:p w14:paraId="5D2ED370" w14:textId="36F2F799" w:rsidR="003776D8" w:rsidRDefault="00C84DD2" w:rsidP="007702C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uk-UA" w:eastAsia="uk-UA"/>
        </w:rPr>
        <w:lastRenderedPageBreak/>
        <w:drawing>
          <wp:inline distT="0" distB="0" distL="0" distR="0" wp14:anchorId="5B885675" wp14:editId="55F30BC0">
            <wp:extent cx="2833687" cy="2412546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45" cy="241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1869F" w14:textId="77777777" w:rsidR="00F8768D" w:rsidRDefault="00F8768D" w:rsidP="007702C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78FB6A22" w14:textId="5833809F" w:rsidR="00C84DD2" w:rsidRPr="00EE3038" w:rsidRDefault="007702C0" w:rsidP="007702C0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4. </w:t>
      </w:r>
      <w:r w:rsidR="00826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</w:t>
      </w:r>
      <w:r w:rsidR="00231D5C" w:rsidRPr="00826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атеріали та методи досліджень</w:t>
      </w:r>
      <w:r w:rsidR="00C84DD2" w:rsidRPr="00EE30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…</w:t>
      </w:r>
    </w:p>
    <w:p w14:paraId="01B80255" w14:textId="77777777" w:rsidR="007702C0" w:rsidRPr="00201837" w:rsidRDefault="007702C0" w:rsidP="007702C0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4. </w:t>
      </w:r>
      <w:proofErr w:type="spellStart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The</w:t>
      </w:r>
      <w:proofErr w:type="spellEnd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 </w:t>
      </w:r>
      <w:proofErr w:type="spellStart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study</w:t>
      </w:r>
      <w:proofErr w:type="spellEnd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 </w:t>
      </w:r>
      <w:proofErr w:type="spellStart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materials</w:t>
      </w:r>
      <w:proofErr w:type="spellEnd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 </w:t>
      </w:r>
      <w:proofErr w:type="spellStart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and</w:t>
      </w:r>
      <w:proofErr w:type="spellEnd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 </w:t>
      </w:r>
      <w:proofErr w:type="spellStart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methods</w:t>
      </w:r>
      <w:proofErr w:type="spellEnd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… </w:t>
      </w:r>
    </w:p>
    <w:p w14:paraId="6C052D06" w14:textId="3648C2FE" w:rsidR="00043C98" w:rsidRDefault="00043C98" w:rsidP="00043C9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043C9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 w:eastAsia="ru-RU"/>
        </w:rPr>
        <w:t>(… дослідження чого? вказати згідно суті Вашого дослідження)</w:t>
      </w:r>
    </w:p>
    <w:p w14:paraId="0FF457E5" w14:textId="77777777" w:rsidR="00043C98" w:rsidRPr="00043C98" w:rsidRDefault="00043C98" w:rsidP="00043C9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33446CEB" w14:textId="5DBCFD08" w:rsidR="003776D8" w:rsidRDefault="000C7F0F" w:rsidP="007702C0">
      <w:pPr>
        <w:pBdr>
          <w:left w:val="single" w:sz="4" w:space="4" w:color="auto"/>
        </w:pBd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</w:pPr>
      <w:r w:rsidRPr="000C7F0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!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м</w:t>
      </w:r>
      <w:r w:rsidR="003776D8" w:rsidRPr="003776D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 xml:space="preserve">ає бути опис того, </w:t>
      </w:r>
      <w:r w:rsidR="003776D8" w:rsidRPr="003776D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uk-UA" w:eastAsia="ru-RU"/>
        </w:rPr>
        <w:t>як</w:t>
      </w:r>
      <w:r w:rsidR="003776D8" w:rsidRPr="003776D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 xml:space="preserve"> проводили дослідження</w:t>
      </w:r>
    </w:p>
    <w:p w14:paraId="347941F7" w14:textId="68169AFE" w:rsidR="00002E6D" w:rsidRDefault="00002E6D" w:rsidP="007702C0">
      <w:pPr>
        <w:pBdr>
          <w:left w:val="single" w:sz="4" w:space="4" w:color="auto"/>
        </w:pBd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="00231D5C" w:rsidRPr="008C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азва </w:t>
      </w:r>
      <w:r w:rsidR="0023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цього </w:t>
      </w:r>
      <w:r w:rsidR="00231D5C" w:rsidRPr="008C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розділу повинна відпов</w:t>
      </w:r>
      <w:r w:rsidR="0023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ідати його складовій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Містить </w:t>
      </w:r>
      <w:r w:rsid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повний виклад </w:t>
      </w:r>
      <w:r w:rsidR="008079B7"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основного матеріалу дослідження: </w:t>
      </w: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об’єкт та предмет дослідження, опис використаних методів досліджень та обл</w:t>
      </w:r>
      <w:r w:rsidR="008079B7"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аднання, організація досліджень. Під час використання загальноприйнятих </w:t>
      </w:r>
      <w:r w:rsid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методів</w:t>
      </w:r>
      <w:r w:rsidR="008079B7"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необхідно надати посилання на відповідні нормативно-технічні документи, довідники, попередні статті.</w:t>
      </w:r>
    </w:p>
    <w:p w14:paraId="4644DEBC" w14:textId="5D04A19C" w:rsidR="00C84DD2" w:rsidRDefault="00C84DD2" w:rsidP="008079B7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540E44F2" wp14:editId="2C47E40D">
            <wp:extent cx="2833370" cy="1079781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37" cy="109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8C42D" w14:textId="632287B9" w:rsidR="00C84DD2" w:rsidRDefault="00C84DD2" w:rsidP="008079B7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41F62B1D" wp14:editId="479CBD9A">
            <wp:extent cx="2774752" cy="15049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241" cy="151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DA8B0" w14:textId="49FB0C0B" w:rsidR="00C84DD2" w:rsidRPr="00EE3038" w:rsidRDefault="00C84DD2" w:rsidP="008079B7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E3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….</w:t>
      </w:r>
    </w:p>
    <w:p w14:paraId="16820F81" w14:textId="77777777" w:rsidR="00826005" w:rsidRDefault="00826005" w:rsidP="008079B7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C02E43C" w14:textId="73E48AE4" w:rsidR="00C84DD2" w:rsidRPr="00EE3038" w:rsidRDefault="007702C0" w:rsidP="007702C0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5. </w:t>
      </w:r>
      <w:r w:rsidR="00826005" w:rsidRPr="00826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Результати дослідження</w:t>
      </w:r>
      <w:r w:rsidR="00043C98" w:rsidRPr="00EE30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……</w:t>
      </w:r>
    </w:p>
    <w:p w14:paraId="5EE76897" w14:textId="6D28067E" w:rsidR="007702C0" w:rsidRDefault="007702C0" w:rsidP="007702C0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5. </w:t>
      </w:r>
      <w:proofErr w:type="spellStart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Results</w:t>
      </w:r>
      <w:proofErr w:type="spellEnd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 </w:t>
      </w:r>
      <w:proofErr w:type="spellStart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of</w:t>
      </w:r>
      <w:proofErr w:type="spellEnd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 </w:t>
      </w:r>
      <w:proofErr w:type="spellStart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investigating</w:t>
      </w:r>
      <w:proofErr w:type="spellEnd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 ….</w:t>
      </w:r>
    </w:p>
    <w:p w14:paraId="771FB11E" w14:textId="77777777" w:rsidR="007702C0" w:rsidRPr="00043C98" w:rsidRDefault="007702C0" w:rsidP="007702C0">
      <w:pP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 w:eastAsia="ru-RU"/>
        </w:rPr>
      </w:pPr>
      <w:r w:rsidRPr="00043C9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 w:eastAsia="ru-RU"/>
        </w:rPr>
        <w:t>(… дослідження чого? вказати згідно суті Вашого дослідження)</w:t>
      </w:r>
    </w:p>
    <w:p w14:paraId="338DF2C1" w14:textId="77777777" w:rsidR="007702C0" w:rsidRPr="00201837" w:rsidRDefault="007702C0" w:rsidP="007702C0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</w:p>
    <w:p w14:paraId="74802027" w14:textId="77777777" w:rsidR="007702C0" w:rsidRDefault="007702C0" w:rsidP="007702C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5.1. …..</w:t>
      </w:r>
    </w:p>
    <w:p w14:paraId="725E7A77" w14:textId="0A56349E" w:rsidR="007702C0" w:rsidRDefault="007702C0" w:rsidP="007702C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5.2. …..</w:t>
      </w:r>
    </w:p>
    <w:p w14:paraId="282D4E77" w14:textId="77777777" w:rsidR="007702C0" w:rsidRDefault="007702C0" w:rsidP="007702C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048A7AA2" w14:textId="77777777" w:rsidR="00201837" w:rsidRPr="00043C98" w:rsidRDefault="00201837" w:rsidP="00043C9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35C6E694" w14:textId="690AF9D4" w:rsidR="00826005" w:rsidRPr="00826005" w:rsidRDefault="00826005" w:rsidP="007702C0">
      <w:pPr>
        <w:pBdr>
          <w:lef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600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! </w:t>
      </w:r>
      <w:r w:rsidRPr="0082600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має бути структурований – на кожну задачу – свій підрозділ</w:t>
      </w:r>
    </w:p>
    <w:p w14:paraId="5CC7C118" w14:textId="3A70C58D" w:rsidR="00002E6D" w:rsidRDefault="00002E6D" w:rsidP="007702C0">
      <w:pPr>
        <w:pBdr>
          <w:left w:val="single" w:sz="4" w:space="4" w:color="auto"/>
        </w:pBd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Викладаючи основний матеріал</w:t>
      </w:r>
      <w:r w:rsidR="00826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щодо результатів дослідження</w:t>
      </w: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043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експеримени</w:t>
      </w:r>
      <w:proofErr w:type="spellEnd"/>
      <w:r w:rsidR="00043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слід підкреслити наукову новизну результатів,</w:t>
      </w:r>
      <w:r w:rsid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одержаних автором (авторами) особисто. Стаття повинна містити інформацію, що дозволяє</w:t>
      </w:r>
      <w:r w:rsid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05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ідтворити наведені дослідження.</w:t>
      </w:r>
    </w:p>
    <w:p w14:paraId="1F921F3F" w14:textId="2450D895" w:rsidR="00050DF4" w:rsidRPr="008079B7" w:rsidRDefault="00050DF4" w:rsidP="007702C0">
      <w:pPr>
        <w:pBdr>
          <w:left w:val="single" w:sz="4" w:space="4" w:color="auto"/>
        </w:pBd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Pr="008C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азва розділу пови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нна відповідати його складовій. Містить </w:t>
      </w: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повне обґрунтування отриманих результатів</w:t>
      </w:r>
      <w:r w:rsidR="00043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дослідження (експериментів</w:t>
      </w:r>
      <w:r w:rsidR="00043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оцінка одержаних результатів (в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тому числі статистична); </w:t>
      </w:r>
    </w:p>
    <w:p w14:paraId="28D60D08" w14:textId="77777777" w:rsidR="00050DF4" w:rsidRPr="008079B7" w:rsidRDefault="00050DF4" w:rsidP="008079B7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9FD4223" w14:textId="6F9D7526" w:rsidR="00043C98" w:rsidRDefault="009C3023" w:rsidP="009C3023">
      <w:pPr>
        <w:pStyle w:val="a3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6. </w:t>
      </w:r>
      <w:r w:rsidR="00050D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</w:t>
      </w:r>
      <w:r w:rsidR="00231D5C" w:rsidRPr="00050D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бговорення</w:t>
      </w:r>
      <w:r w:rsidR="00050DF4" w:rsidRPr="00050D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050D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результатів</w:t>
      </w:r>
      <w:r w:rsidR="00050DF4" w:rsidRPr="00050D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043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дослідження</w:t>
      </w:r>
    </w:p>
    <w:p w14:paraId="3820277E" w14:textId="77777777" w:rsidR="009C3023" w:rsidRPr="00201837" w:rsidRDefault="009C3023" w:rsidP="009C3023">
      <w:pPr>
        <w:pStyle w:val="11"/>
        <w:ind w:firstLine="567"/>
        <w:jc w:val="center"/>
        <w:rPr>
          <w:b/>
          <w:noProof/>
          <w:color w:val="C00000"/>
          <w:sz w:val="28"/>
          <w:szCs w:val="28"/>
          <w:lang w:val="en-US"/>
        </w:rPr>
      </w:pPr>
      <w:r w:rsidRPr="00201837">
        <w:rPr>
          <w:b/>
          <w:bCs/>
          <w:color w:val="C00000"/>
          <w:sz w:val="28"/>
          <w:szCs w:val="28"/>
          <w:lang w:eastAsia="ru-RU"/>
        </w:rPr>
        <w:t xml:space="preserve">6. </w:t>
      </w:r>
      <w:proofErr w:type="spellStart"/>
      <w:r w:rsidRPr="00201837">
        <w:rPr>
          <w:b/>
          <w:bCs/>
          <w:color w:val="C00000"/>
          <w:sz w:val="28"/>
          <w:szCs w:val="28"/>
          <w:lang w:eastAsia="ru-RU"/>
        </w:rPr>
        <w:t>Discussion</w:t>
      </w:r>
      <w:proofErr w:type="spellEnd"/>
      <w:r w:rsidRPr="00201837">
        <w:rPr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201837">
        <w:rPr>
          <w:b/>
          <w:bCs/>
          <w:color w:val="C00000"/>
          <w:sz w:val="28"/>
          <w:szCs w:val="28"/>
          <w:lang w:eastAsia="ru-RU"/>
        </w:rPr>
        <w:t>of</w:t>
      </w:r>
      <w:proofErr w:type="spellEnd"/>
      <w:r w:rsidRPr="00201837">
        <w:rPr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201837">
        <w:rPr>
          <w:b/>
          <w:bCs/>
          <w:color w:val="C00000"/>
          <w:sz w:val="28"/>
          <w:szCs w:val="28"/>
          <w:lang w:eastAsia="ru-RU"/>
        </w:rPr>
        <w:t>results</w:t>
      </w:r>
      <w:proofErr w:type="spellEnd"/>
      <w:r w:rsidRPr="00201837">
        <w:rPr>
          <w:b/>
          <w:bCs/>
          <w:color w:val="C00000"/>
          <w:sz w:val="28"/>
          <w:szCs w:val="28"/>
          <w:lang w:eastAsia="ru-RU"/>
        </w:rPr>
        <w:t xml:space="preserve"> …..( </w:t>
      </w:r>
      <w:r w:rsidRPr="00201837">
        <w:rPr>
          <w:b/>
          <w:noProof/>
          <w:color w:val="C00000"/>
          <w:sz w:val="28"/>
          <w:szCs w:val="28"/>
          <w:lang w:val="en-US"/>
        </w:rPr>
        <w:t xml:space="preserve">Analysis of the obtained results …… ) </w:t>
      </w:r>
    </w:p>
    <w:p w14:paraId="0666112D" w14:textId="29569776" w:rsidR="00043C98" w:rsidRPr="00043C98" w:rsidRDefault="00043C98" w:rsidP="00043C9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043C9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 w:eastAsia="ru-RU"/>
        </w:rPr>
        <w:t>(… дослідження чого? вказати згідно суті Вашого дослідження)</w:t>
      </w:r>
    </w:p>
    <w:p w14:paraId="33A9C237" w14:textId="7E081DB6" w:rsidR="00043C98" w:rsidRPr="009C3023" w:rsidRDefault="00043C98" w:rsidP="00043C9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2AF44DC" w14:textId="571C95C7" w:rsidR="00050DF4" w:rsidRPr="00050DF4" w:rsidRDefault="00050DF4" w:rsidP="009C3023">
      <w:pPr>
        <w:pBdr>
          <w:left w:val="single" w:sz="4" w:space="4" w:color="auto"/>
        </w:pBd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5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розділі має бути інтерпретація отриманих результатів (чим вони пояснюються?), </w:t>
      </w: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аналіз одержаних результатів; висновки із зазначених проблем і перспективи подальших досліджень у поданому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напряму.</w:t>
      </w:r>
    </w:p>
    <w:p w14:paraId="058F3EB8" w14:textId="51AF3096" w:rsidR="008079B7" w:rsidRPr="008079B7" w:rsidRDefault="008079B7" w:rsidP="008079B7">
      <w:pPr>
        <w:rPr>
          <w:rFonts w:ascii="Times New Roman,Bold" w:hAnsi="Times New Roman,Bold" w:cs="Times New Roman,Bold"/>
          <w:b/>
          <w:bCs/>
          <w:lang w:val="uk-UA"/>
        </w:rPr>
      </w:pPr>
    </w:p>
    <w:p w14:paraId="606A4B8D" w14:textId="62ACA793" w:rsidR="008079B7" w:rsidRDefault="00231D5C" w:rsidP="009C302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8C52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Висновки</w:t>
      </w:r>
    </w:p>
    <w:p w14:paraId="14A5A2A6" w14:textId="6C8270F3" w:rsidR="00482306" w:rsidRPr="00201837" w:rsidRDefault="00303767" w:rsidP="00043C98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01837"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t>Conclusion</w:t>
      </w:r>
    </w:p>
    <w:p w14:paraId="42D2B53F" w14:textId="64778D9D" w:rsidR="008079B7" w:rsidRDefault="008079B7" w:rsidP="009C3023">
      <w:pPr>
        <w:pBdr>
          <w:left w:val="single" w:sz="4" w:space="4" w:color="auto"/>
        </w:pBd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Містить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узагальнені </w:t>
      </w:r>
      <w:r w:rsidRPr="00807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висновки із зазначених проблем і </w:t>
      </w:r>
      <w:r w:rsidR="0005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оцінку отриманих результатів. </w:t>
      </w:r>
      <w:r w:rsidR="00050DF4" w:rsidRPr="0005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Кількість висновків має відповідати кількості задач</w:t>
      </w:r>
    </w:p>
    <w:p w14:paraId="2E6A3E98" w14:textId="77777777" w:rsidR="00043C98" w:rsidRDefault="00043C98" w:rsidP="00303767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A0B6D58" w14:textId="30F126CC" w:rsidR="00303767" w:rsidRDefault="00303767" w:rsidP="009C3023">
      <w:pPr>
        <w:autoSpaceDE w:val="0"/>
        <w:autoSpaceDN w:val="0"/>
        <w:adjustRightInd w:val="0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303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Список використаної літератури</w:t>
      </w:r>
    </w:p>
    <w:p w14:paraId="567E2148" w14:textId="018D2E76" w:rsidR="00231D5C" w:rsidRDefault="00231D5C" w:rsidP="00043C98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  <w:proofErr w:type="spellStart"/>
      <w:r w:rsidRPr="002018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References</w:t>
      </w:r>
      <w:proofErr w:type="spellEnd"/>
    </w:p>
    <w:p w14:paraId="203C2336" w14:textId="77777777" w:rsidR="009C3023" w:rsidRPr="00201837" w:rsidRDefault="009C3023" w:rsidP="00043C98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</w:p>
    <w:p w14:paraId="59267DC8" w14:textId="645F18E3" w:rsidR="00AF53A6" w:rsidRDefault="00AF53A6" w:rsidP="009C3023">
      <w:pPr>
        <w:pBdr>
          <w:lef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2CC3">
        <w:rPr>
          <w:rFonts w:ascii="Times New Roman" w:hAnsi="Times New Roman" w:cs="Times New Roman"/>
          <w:b/>
          <w:sz w:val="28"/>
          <w:szCs w:val="28"/>
          <w:lang w:val="uk-UA"/>
        </w:rPr>
        <w:t>References</w:t>
      </w:r>
      <w:proofErr w:type="spellEnd"/>
      <w:r w:rsidRPr="006C2C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2CC3">
        <w:rPr>
          <w:rFonts w:ascii="Times New Roman" w:hAnsi="Times New Roman" w:cs="Times New Roman"/>
          <w:sz w:val="28"/>
          <w:szCs w:val="28"/>
          <w:lang w:val="uk-UA"/>
        </w:rPr>
        <w:t>(у центрі, без абзацного відступу) подаєт</w:t>
      </w:r>
      <w:r w:rsidR="004D471E">
        <w:rPr>
          <w:rFonts w:ascii="Times New Roman" w:hAnsi="Times New Roman" w:cs="Times New Roman"/>
          <w:sz w:val="28"/>
          <w:szCs w:val="28"/>
          <w:lang w:val="uk-UA"/>
        </w:rPr>
        <w:t>ься в кінці статті - не менше 10 – 15</w:t>
      </w:r>
      <w:r w:rsidRPr="006C2CC3">
        <w:rPr>
          <w:rFonts w:ascii="Times New Roman" w:hAnsi="Times New Roman" w:cs="Times New Roman"/>
          <w:sz w:val="28"/>
          <w:szCs w:val="28"/>
          <w:lang w:val="uk-UA"/>
        </w:rPr>
        <w:t xml:space="preserve"> джерел. Не менше 80% джерел повинні мати DOI (запис у форматі активних посилань). Відсоток самоцитування не повинен перевищувати 10%. </w:t>
      </w:r>
      <w:proofErr w:type="spellStart"/>
      <w:r w:rsidRPr="006C2CC3">
        <w:rPr>
          <w:rFonts w:ascii="Times New Roman" w:hAnsi="Times New Roman" w:cs="Times New Roman"/>
          <w:sz w:val="28"/>
          <w:szCs w:val="28"/>
          <w:lang w:val="uk-UA"/>
        </w:rPr>
        <w:t>References</w:t>
      </w:r>
      <w:proofErr w:type="spellEnd"/>
      <w:r w:rsidRPr="006C2CC3">
        <w:rPr>
          <w:rFonts w:ascii="Times New Roman" w:hAnsi="Times New Roman" w:cs="Times New Roman"/>
          <w:sz w:val="28"/>
          <w:szCs w:val="28"/>
          <w:lang w:val="uk-UA"/>
        </w:rPr>
        <w:t xml:space="preserve"> повинен включати </w:t>
      </w:r>
      <w:r w:rsidRPr="006C2CC3">
        <w:rPr>
          <w:rFonts w:ascii="Times New Roman" w:hAnsi="Times New Roman" w:cs="Times New Roman"/>
          <w:b/>
          <w:i/>
          <w:sz w:val="28"/>
          <w:szCs w:val="28"/>
          <w:lang w:val="uk-UA"/>
        </w:rPr>
        <w:t>лише опубліковані або прийняті роботи, які цитуються в тексті</w:t>
      </w:r>
      <w:r w:rsidRPr="006C2CC3">
        <w:rPr>
          <w:rFonts w:ascii="Times New Roman" w:hAnsi="Times New Roman" w:cs="Times New Roman"/>
          <w:sz w:val="28"/>
          <w:szCs w:val="28"/>
          <w:lang w:val="uk-UA"/>
        </w:rPr>
        <w:t xml:space="preserve">. Особисті повідомлення і неопубліковані роботи необхідно вказувати лише в тексті. Записи </w:t>
      </w:r>
      <w:proofErr w:type="spellStart"/>
      <w:r w:rsidRPr="006C2CC3">
        <w:rPr>
          <w:rFonts w:ascii="Times New Roman" w:hAnsi="Times New Roman" w:cs="Times New Roman"/>
          <w:sz w:val="28"/>
          <w:szCs w:val="28"/>
          <w:lang w:val="uk-UA"/>
        </w:rPr>
        <w:t>References</w:t>
      </w:r>
      <w:proofErr w:type="spellEnd"/>
      <w:r w:rsidRPr="006C2CC3">
        <w:rPr>
          <w:rFonts w:ascii="Times New Roman" w:hAnsi="Times New Roman" w:cs="Times New Roman"/>
          <w:sz w:val="28"/>
          <w:szCs w:val="28"/>
          <w:lang w:val="uk-UA"/>
        </w:rPr>
        <w:t xml:space="preserve"> повинні бути поміщені по мірі використання в тексті або в алфавітному порядку за прізвищами першого автора кожної публікації з виступом 0,5 пт. Повинні бути вказані прізвища та ініціали </w:t>
      </w:r>
      <w:r w:rsidRPr="006C2CC3">
        <w:rPr>
          <w:rFonts w:ascii="Times New Roman" w:hAnsi="Times New Roman" w:cs="Times New Roman"/>
          <w:b/>
          <w:i/>
          <w:sz w:val="28"/>
          <w:szCs w:val="28"/>
          <w:lang w:val="uk-UA"/>
        </w:rPr>
        <w:t>усіх авторів</w:t>
      </w:r>
      <w:r w:rsidRPr="006C2C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F4AA1EB" w14:textId="5D328BF6" w:rsidR="00043C98" w:rsidRDefault="00043C98" w:rsidP="006C2C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E5B04E" w14:textId="77777777" w:rsidR="00043C98" w:rsidRPr="00EE3038" w:rsidRDefault="00043C98" w:rsidP="0020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5"/>
        <w:jc w:val="center"/>
        <w:rPr>
          <w:rFonts w:ascii="Times New Roman" w:hAnsi="Times New Roman" w:cs="Times New Roman"/>
          <w:b/>
          <w:noProof/>
          <w:szCs w:val="28"/>
          <w:lang w:val="uk-UA"/>
        </w:rPr>
      </w:pPr>
      <w:bookmarkStart w:id="1" w:name="_Структура_оглядової_статті"/>
      <w:bookmarkEnd w:id="1"/>
      <w:r w:rsidRPr="00EE3038">
        <w:rPr>
          <w:rFonts w:ascii="Times New Roman" w:hAnsi="Times New Roman" w:cs="Times New Roman"/>
          <w:b/>
          <w:noProof/>
          <w:szCs w:val="28"/>
          <w:lang w:val="en-US"/>
        </w:rPr>
        <w:t>References</w:t>
      </w:r>
    </w:p>
    <w:p w14:paraId="08A9A14B" w14:textId="77777777" w:rsidR="00043C98" w:rsidRPr="00EE3038" w:rsidRDefault="00043C98" w:rsidP="00EE3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noProof/>
          <w:szCs w:val="28"/>
          <w:lang w:val="en-US"/>
        </w:rPr>
      </w:pPr>
      <w:r w:rsidRPr="00EE3038">
        <w:rPr>
          <w:rFonts w:ascii="Times New Roman" w:hAnsi="Times New Roman" w:cs="Times New Roman"/>
          <w:noProof/>
          <w:szCs w:val="28"/>
          <w:lang w:val="uk-UA"/>
        </w:rPr>
        <w:t>[1]</w:t>
      </w:r>
      <w:r w:rsidRPr="00EE3038">
        <w:rPr>
          <w:rFonts w:ascii="Times New Roman" w:hAnsi="Times New Roman" w:cs="Times New Roman"/>
          <w:noProof/>
          <w:szCs w:val="28"/>
          <w:lang w:val="uk-UA"/>
        </w:rPr>
        <w:tab/>
      </w:r>
      <w:r w:rsidRPr="00EE3038">
        <w:rPr>
          <w:rFonts w:ascii="Times New Roman" w:hAnsi="Times New Roman" w:cs="Times New Roman"/>
          <w:noProof/>
          <w:szCs w:val="28"/>
          <w:lang w:val="uk-UA"/>
        </w:rPr>
        <w:tab/>
      </w:r>
      <w:r w:rsidRPr="00EE3038">
        <w:rPr>
          <w:rFonts w:ascii="Times New Roman" w:hAnsi="Times New Roman" w:cs="Times New Roman"/>
          <w:noProof/>
          <w:szCs w:val="28"/>
          <w:lang w:val="en-US"/>
        </w:rPr>
        <w:t>Wikipedia</w:t>
      </w:r>
      <w:r w:rsidRPr="00EE3038">
        <w:rPr>
          <w:rFonts w:ascii="Times New Roman" w:hAnsi="Times New Roman" w:cs="Times New Roman"/>
          <w:noProof/>
          <w:szCs w:val="28"/>
          <w:lang w:val="uk-UA"/>
        </w:rPr>
        <w:t xml:space="preserve"> </w:t>
      </w:r>
      <w:r w:rsidRPr="00EE3038">
        <w:rPr>
          <w:rFonts w:ascii="Times New Roman" w:hAnsi="Times New Roman" w:cs="Times New Roman"/>
          <w:noProof/>
          <w:szCs w:val="28"/>
          <w:lang w:val="en-US"/>
        </w:rPr>
        <w:t>The</w:t>
      </w:r>
      <w:r w:rsidRPr="00EE3038">
        <w:rPr>
          <w:rFonts w:ascii="Times New Roman" w:hAnsi="Times New Roman" w:cs="Times New Roman"/>
          <w:noProof/>
          <w:szCs w:val="28"/>
          <w:lang w:val="uk-UA"/>
        </w:rPr>
        <w:t xml:space="preserve"> </w:t>
      </w:r>
      <w:r w:rsidRPr="00EE3038">
        <w:rPr>
          <w:rFonts w:ascii="Times New Roman" w:hAnsi="Times New Roman" w:cs="Times New Roman"/>
          <w:noProof/>
          <w:szCs w:val="28"/>
          <w:lang w:val="en-US"/>
        </w:rPr>
        <w:t>Free</w:t>
      </w:r>
      <w:r w:rsidRPr="00EE3038">
        <w:rPr>
          <w:rFonts w:ascii="Times New Roman" w:hAnsi="Times New Roman" w:cs="Times New Roman"/>
          <w:noProof/>
          <w:szCs w:val="28"/>
          <w:lang w:val="uk-UA"/>
        </w:rPr>
        <w:t xml:space="preserve"> </w:t>
      </w:r>
      <w:r w:rsidRPr="00EE3038">
        <w:rPr>
          <w:rFonts w:ascii="Times New Roman" w:hAnsi="Times New Roman" w:cs="Times New Roman"/>
          <w:noProof/>
          <w:szCs w:val="28"/>
          <w:lang w:val="en-US"/>
        </w:rPr>
        <w:t>Encyclopedia</w:t>
      </w:r>
      <w:r w:rsidRPr="00EE3038">
        <w:rPr>
          <w:rFonts w:ascii="Times New Roman" w:hAnsi="Times New Roman" w:cs="Times New Roman"/>
          <w:noProof/>
          <w:szCs w:val="28"/>
          <w:lang w:val="uk-UA"/>
        </w:rPr>
        <w:t xml:space="preserve">. </w:t>
      </w:r>
      <w:r w:rsidRPr="00EE3038">
        <w:rPr>
          <w:rFonts w:ascii="Times New Roman" w:hAnsi="Times New Roman" w:cs="Times New Roman"/>
          <w:noProof/>
          <w:szCs w:val="28"/>
          <w:lang w:val="en-US"/>
        </w:rPr>
        <w:t>“PackBits.” Accessed: Nov. 1, 2023. [Online]. Available: https://en.wikipedia.org /wiki/PackBits</w:t>
      </w:r>
    </w:p>
    <w:p w14:paraId="6E9D5E95" w14:textId="77777777" w:rsidR="00043C98" w:rsidRPr="00EE3038" w:rsidRDefault="00043C98" w:rsidP="00EE3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noProof/>
          <w:szCs w:val="28"/>
          <w:lang w:val="en-US"/>
        </w:rPr>
      </w:pPr>
      <w:r w:rsidRPr="00EE3038">
        <w:rPr>
          <w:rFonts w:ascii="Times New Roman" w:hAnsi="Times New Roman" w:cs="Times New Roman"/>
          <w:noProof/>
          <w:szCs w:val="28"/>
          <w:lang w:val="en-US"/>
        </w:rPr>
        <w:t>[2]</w:t>
      </w:r>
      <w:r w:rsidRPr="00EE3038">
        <w:rPr>
          <w:rFonts w:ascii="Times New Roman" w:hAnsi="Times New Roman" w:cs="Times New Roman"/>
          <w:noProof/>
          <w:szCs w:val="28"/>
          <w:lang w:val="en-US"/>
        </w:rPr>
        <w:tab/>
      </w:r>
      <w:r w:rsidRPr="00EE3038">
        <w:rPr>
          <w:rFonts w:ascii="Times New Roman" w:hAnsi="Times New Roman" w:cs="Times New Roman"/>
          <w:noProof/>
          <w:szCs w:val="28"/>
          <w:lang w:val="en-US"/>
        </w:rPr>
        <w:tab/>
        <w:t>FileFormat.Info. “PCX File Format Summary.” Accessed: Nov. 1, 2023.  [Online]. Available: https://www.fileformat.info/format/pcx/egff.htm</w:t>
      </w:r>
    </w:p>
    <w:p w14:paraId="26427E01" w14:textId="77777777" w:rsidR="00043C98" w:rsidRPr="00EE3038" w:rsidRDefault="00043C98" w:rsidP="00EE3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noProof/>
          <w:szCs w:val="28"/>
          <w:lang w:val="en-US"/>
        </w:rPr>
      </w:pPr>
      <w:r w:rsidRPr="00EE3038">
        <w:rPr>
          <w:rFonts w:ascii="Times New Roman" w:hAnsi="Times New Roman" w:cs="Times New Roman"/>
          <w:noProof/>
          <w:szCs w:val="28"/>
          <w:lang w:val="en-US"/>
        </w:rPr>
        <w:t>[3]</w:t>
      </w:r>
      <w:r w:rsidRPr="00EE3038">
        <w:rPr>
          <w:rFonts w:ascii="Times New Roman" w:hAnsi="Times New Roman" w:cs="Times New Roman"/>
          <w:noProof/>
          <w:szCs w:val="28"/>
          <w:lang w:val="en-US"/>
        </w:rPr>
        <w:tab/>
      </w:r>
      <w:r w:rsidRPr="00EE3038">
        <w:rPr>
          <w:rFonts w:ascii="Times New Roman" w:hAnsi="Times New Roman" w:cs="Times New Roman"/>
          <w:noProof/>
          <w:szCs w:val="28"/>
          <w:lang w:val="en-US"/>
        </w:rPr>
        <w:tab/>
        <w:t xml:space="preserve">C. Wang, R. L. Chen, and L. Gu, “Improving Performance of Virtual Machine Covert Timing Channel Through Optimized Run-Length Encoding,” </w:t>
      </w:r>
      <w:r w:rsidRPr="00EE3038">
        <w:rPr>
          <w:rFonts w:ascii="Times New Roman" w:hAnsi="Times New Roman" w:cs="Times New Roman"/>
          <w:i/>
          <w:noProof/>
          <w:szCs w:val="28"/>
          <w:lang w:val="en-US"/>
        </w:rPr>
        <w:t>J. Comput. Sci. Technol</w:t>
      </w:r>
      <w:r w:rsidRPr="00EE3038">
        <w:rPr>
          <w:rFonts w:ascii="Times New Roman" w:hAnsi="Times New Roman" w:cs="Times New Roman"/>
          <w:noProof/>
          <w:szCs w:val="28"/>
          <w:lang w:val="en-US"/>
        </w:rPr>
        <w:t>., vol. 38, pp. 793–806, Jul. 2023, doi: 10.1007/s11390-021-1189-z.</w:t>
      </w:r>
    </w:p>
    <w:p w14:paraId="5FE8BA36" w14:textId="1117FB9E" w:rsidR="00043C98" w:rsidRPr="00EE3038" w:rsidRDefault="00043C98" w:rsidP="0020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709" w:hanging="709"/>
        <w:jc w:val="both"/>
        <w:rPr>
          <w:rFonts w:ascii="Times New Roman" w:hAnsi="Times New Roman" w:cs="Times New Roman"/>
          <w:noProof/>
          <w:szCs w:val="28"/>
          <w:lang w:val="en-US"/>
        </w:rPr>
      </w:pPr>
      <w:r w:rsidRPr="00EE3038">
        <w:rPr>
          <w:rFonts w:ascii="Times New Roman" w:hAnsi="Times New Roman" w:cs="Times New Roman"/>
          <w:noProof/>
          <w:szCs w:val="28"/>
          <w:lang w:val="en-US"/>
        </w:rPr>
        <w:lastRenderedPageBreak/>
        <w:t xml:space="preserve">[4] </w:t>
      </w:r>
      <w:r w:rsidRPr="00EE3038">
        <w:rPr>
          <w:rFonts w:ascii="Times New Roman" w:hAnsi="Times New Roman" w:cs="Times New Roman"/>
          <w:noProof/>
          <w:szCs w:val="28"/>
          <w:lang w:val="en-US"/>
        </w:rPr>
        <w:tab/>
      </w:r>
      <w:r w:rsidRPr="00EE3038">
        <w:rPr>
          <w:rFonts w:ascii="Times New Roman" w:hAnsi="Times New Roman" w:cs="Times New Roman"/>
          <w:noProof/>
          <w:szCs w:val="28"/>
          <w:lang w:val="en-US"/>
        </w:rPr>
        <w:tab/>
        <w:t>…….</w:t>
      </w:r>
    </w:p>
    <w:p w14:paraId="16329194" w14:textId="37C5B41C" w:rsidR="00201837" w:rsidRPr="00EE3038" w:rsidRDefault="00201837" w:rsidP="00043C98">
      <w:pPr>
        <w:tabs>
          <w:tab w:val="left" w:pos="426"/>
        </w:tabs>
        <w:ind w:left="709" w:hanging="709"/>
        <w:jc w:val="both"/>
        <w:rPr>
          <w:rFonts w:ascii="Times New Roman" w:hAnsi="Times New Roman" w:cs="Times New Roman"/>
          <w:noProof/>
          <w:szCs w:val="28"/>
          <w:lang w:val="uk-UA"/>
        </w:rPr>
      </w:pPr>
      <w:r w:rsidRPr="00EE3038">
        <w:rPr>
          <w:rFonts w:ascii="Times New Roman" w:hAnsi="Times New Roman" w:cs="Times New Roman"/>
          <w:noProof/>
          <w:szCs w:val="28"/>
        </w:rPr>
        <w:t>Вимоги та приклади оформлення л</w:t>
      </w:r>
      <w:r w:rsidRPr="00EE3038">
        <w:rPr>
          <w:rFonts w:ascii="Times New Roman" w:hAnsi="Times New Roman" w:cs="Times New Roman"/>
          <w:noProof/>
          <w:szCs w:val="28"/>
          <w:lang w:val="uk-UA"/>
        </w:rPr>
        <w:t>і</w:t>
      </w:r>
      <w:r w:rsidRPr="00EE3038">
        <w:rPr>
          <w:rFonts w:ascii="Times New Roman" w:hAnsi="Times New Roman" w:cs="Times New Roman"/>
          <w:noProof/>
          <w:szCs w:val="28"/>
        </w:rPr>
        <w:t xml:space="preserve">тературних джерел див. </w:t>
      </w:r>
      <w:r w:rsidRPr="00EE3038">
        <w:rPr>
          <w:rFonts w:ascii="Times New Roman" w:hAnsi="Times New Roman" w:cs="Times New Roman"/>
          <w:noProof/>
          <w:szCs w:val="28"/>
          <w:lang w:val="uk-UA"/>
        </w:rPr>
        <w:t xml:space="preserve">на сайті видання. </w:t>
      </w:r>
    </w:p>
    <w:p w14:paraId="39ADB954" w14:textId="68D049E4" w:rsidR="000130F3" w:rsidRPr="008C522E" w:rsidRDefault="00895EF2" w:rsidP="00895EF2">
      <w:pPr>
        <w:pStyle w:val="1"/>
        <w:rPr>
          <w:rFonts w:eastAsia="Times New Roman"/>
          <w:lang w:val="uk-UA" w:eastAsia="ru-RU"/>
        </w:rPr>
      </w:pPr>
      <w:bookmarkStart w:id="2" w:name="_Окремий_файл_з"/>
      <w:bookmarkEnd w:id="2"/>
      <w:r>
        <w:rPr>
          <w:rFonts w:eastAsia="Times New Roman"/>
          <w:lang w:val="uk-UA" w:eastAsia="ru-RU"/>
        </w:rPr>
        <w:t xml:space="preserve">Окремий файл з </w:t>
      </w:r>
      <w:r w:rsidR="00644A3B">
        <w:rPr>
          <w:rFonts w:eastAsia="Times New Roman"/>
          <w:lang w:val="uk-UA" w:eastAsia="ru-RU"/>
        </w:rPr>
        <w:t>розширеною анотацією та відомостями про авторів</w:t>
      </w:r>
      <w:r w:rsidR="003608A9" w:rsidRPr="003608A9">
        <w:rPr>
          <w:rFonts w:eastAsia="Times New Roman"/>
          <w:lang w:val="uk-UA" w:eastAsia="ru-RU"/>
        </w:rPr>
        <w:t xml:space="preserve"> </w:t>
      </w:r>
      <w:r w:rsidR="003608A9">
        <w:rPr>
          <w:rFonts w:eastAsia="Times New Roman"/>
          <w:lang w:val="uk-UA" w:eastAsia="ru-RU"/>
        </w:rPr>
        <w:t>українською та англійською мовами</w:t>
      </w:r>
    </w:p>
    <w:p w14:paraId="4FEBD73A" w14:textId="25AC9979" w:rsidR="003608A9" w:rsidRDefault="003608A9" w:rsidP="000130F3">
      <w:pPr>
        <w:spacing w:line="252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</w:p>
    <w:p w14:paraId="350E2BF7" w14:textId="0217CAE7" w:rsidR="003608A9" w:rsidRPr="003608A9" w:rsidRDefault="003608A9" w:rsidP="00C55880">
      <w:pPr>
        <w:pStyle w:val="a5"/>
        <w:spacing w:line="280" w:lineRule="auto"/>
        <w:ind w:left="567" w:right="109" w:hanging="567"/>
        <w:jc w:val="both"/>
        <w:rPr>
          <w:lang w:val="uk-UA"/>
        </w:rPr>
      </w:pPr>
      <w:r w:rsidRPr="003608A9">
        <w:rPr>
          <w:lang w:val="uk-UA"/>
        </w:rPr>
        <w:t xml:space="preserve">Текст </w:t>
      </w:r>
      <w:r>
        <w:rPr>
          <w:lang w:val="uk-UA"/>
        </w:rPr>
        <w:t xml:space="preserve">розширеної </w:t>
      </w:r>
      <w:r w:rsidRPr="003608A9">
        <w:rPr>
          <w:lang w:val="uk-UA"/>
        </w:rPr>
        <w:t>анотації повинен містити інформацію про об’єкти, мету дослідження матеріал, перелік використаних методів дослідження, стислий зміст результатів досліджень.</w:t>
      </w:r>
      <w:r>
        <w:rPr>
          <w:lang w:val="uk-UA"/>
        </w:rPr>
        <w:t xml:space="preserve"> Обсяг розширеної анотації – не менше 1800 символів.</w:t>
      </w:r>
    </w:p>
    <w:p w14:paraId="698882C8" w14:textId="65CFB1E5" w:rsidR="003608A9" w:rsidRDefault="003608A9" w:rsidP="000130F3">
      <w:pPr>
        <w:spacing w:line="252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</w:p>
    <w:p w14:paraId="381F334E" w14:textId="3EDDC464" w:rsidR="003608A9" w:rsidRDefault="003608A9" w:rsidP="003608A9">
      <w:pPr>
        <w:spacing w:line="252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8C52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  <w:t>Окремим файлом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  <w:t xml:space="preserve"> подаються</w:t>
      </w:r>
      <w:r w:rsidR="00EE30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  <w:t xml:space="preserve"> розширені анотації </w:t>
      </w:r>
      <w:r w:rsidR="00C25CC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  <w:t xml:space="preserve">та відомості про авторів </w:t>
      </w:r>
      <w:r w:rsidR="00EE30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  <w:t>українською та англійською мовами</w:t>
      </w:r>
      <w:r w:rsidRPr="008C52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  <w:t>:</w:t>
      </w:r>
    </w:p>
    <w:p w14:paraId="6BE87DF3" w14:textId="77777777" w:rsidR="003608A9" w:rsidRDefault="003608A9" w:rsidP="000130F3">
      <w:pPr>
        <w:spacing w:line="252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</w:p>
    <w:p w14:paraId="6333880F" w14:textId="77777777" w:rsidR="00954738" w:rsidRPr="00644A3B" w:rsidRDefault="00954738" w:rsidP="00954738">
      <w:pPr>
        <w:widowControl w:val="0"/>
        <w:tabs>
          <w:tab w:val="left" w:pos="462"/>
        </w:tabs>
        <w:autoSpaceDE w:val="0"/>
        <w:autoSpaceDN w:val="0"/>
        <w:spacing w:before="1" w:line="242" w:lineRule="auto"/>
        <w:ind w:left="567" w:right="109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3B5C82">
        <w:rPr>
          <w:rFonts w:ascii="Times New Roman" w:hAnsi="Times New Roman" w:cs="Times New Roman"/>
          <w:b/>
          <w:sz w:val="28"/>
          <w:lang w:val="uk-UA"/>
        </w:rPr>
        <w:t>UDC</w:t>
      </w:r>
      <w:r w:rsidRPr="003B5C8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(УДК) </w:t>
      </w:r>
      <w:r w:rsidRPr="003B5C82">
        <w:rPr>
          <w:rFonts w:ascii="Times New Roman" w:hAnsi="Times New Roman" w:cs="Times New Roman"/>
          <w:sz w:val="28"/>
          <w:lang w:val="uk-UA"/>
        </w:rPr>
        <w:t xml:space="preserve">‒ ліворуч у верхньому кутку сторінки (шрифт звичайний, великими </w:t>
      </w:r>
      <w:r w:rsidRPr="00644A3B">
        <w:rPr>
          <w:rFonts w:ascii="Times New Roman" w:hAnsi="Times New Roman" w:cs="Times New Roman"/>
          <w:sz w:val="28"/>
          <w:lang w:val="uk-UA"/>
        </w:rPr>
        <w:t>літерами);</w:t>
      </w:r>
    </w:p>
    <w:p w14:paraId="4AF79BF6" w14:textId="099C71AD" w:rsidR="00954738" w:rsidRPr="00644A3B" w:rsidRDefault="00954738" w:rsidP="00954738">
      <w:pPr>
        <w:widowControl w:val="0"/>
        <w:tabs>
          <w:tab w:val="left" w:pos="462"/>
        </w:tabs>
        <w:autoSpaceDE w:val="0"/>
        <w:autoSpaceDN w:val="0"/>
        <w:ind w:left="567" w:right="107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644A3B">
        <w:rPr>
          <w:rFonts w:ascii="Times New Roman" w:hAnsi="Times New Roman" w:cs="Times New Roman"/>
          <w:b/>
          <w:sz w:val="28"/>
          <w:lang w:val="uk-UA"/>
        </w:rPr>
        <w:t>Назва статті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 - розміщується через один пустий рядок, </w:t>
      </w:r>
      <w:r w:rsidR="00C15AF3">
        <w:rPr>
          <w:rFonts w:ascii="Times New Roman" w:hAnsi="Times New Roman" w:cs="Times New Roman"/>
          <w:sz w:val="28"/>
          <w:lang w:val="uk-UA"/>
        </w:rPr>
        <w:t xml:space="preserve">з 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абзацу, </w:t>
      </w:r>
      <w:r w:rsidR="00C15AF3">
        <w:rPr>
          <w:rFonts w:ascii="Times New Roman" w:hAnsi="Times New Roman" w:cs="Times New Roman"/>
          <w:sz w:val="28"/>
          <w:lang w:val="uk-UA"/>
        </w:rPr>
        <w:t xml:space="preserve">вирівнювання по-ширині, </w:t>
      </w:r>
      <w:r w:rsidR="00EE3038">
        <w:rPr>
          <w:rFonts w:ascii="Times New Roman" w:hAnsi="Times New Roman" w:cs="Times New Roman"/>
          <w:sz w:val="28"/>
          <w:lang w:val="uk-UA"/>
        </w:rPr>
        <w:t>великими жирними літерами</w:t>
      </w:r>
      <w:r w:rsidR="00C25CC9">
        <w:rPr>
          <w:rFonts w:ascii="Times New Roman" w:hAnsi="Times New Roman" w:cs="Times New Roman"/>
          <w:sz w:val="28"/>
          <w:lang w:val="uk-UA"/>
        </w:rPr>
        <w:t>, українською мовою</w:t>
      </w:r>
      <w:r w:rsidRPr="00644A3B">
        <w:rPr>
          <w:rFonts w:ascii="Times New Roman" w:hAnsi="Times New Roman" w:cs="Times New Roman"/>
          <w:sz w:val="28"/>
          <w:lang w:val="uk-UA"/>
        </w:rPr>
        <w:t>;</w:t>
      </w:r>
    </w:p>
    <w:p w14:paraId="18271784" w14:textId="747B34C7" w:rsidR="00954738" w:rsidRPr="00644A3B" w:rsidRDefault="00EE3038" w:rsidP="00954738">
      <w:pPr>
        <w:widowControl w:val="0"/>
        <w:tabs>
          <w:tab w:val="left" w:pos="462"/>
        </w:tabs>
        <w:autoSpaceDE w:val="0"/>
        <w:autoSpaceDN w:val="0"/>
        <w:ind w:left="567" w:right="107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644A3B"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uk-UA"/>
        </w:rPr>
        <w:t>м’я</w:t>
      </w:r>
      <w:r w:rsidR="00C25CC9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954738" w:rsidRPr="00644A3B">
        <w:rPr>
          <w:rFonts w:ascii="Times New Roman" w:hAnsi="Times New Roman" w:cs="Times New Roman"/>
          <w:b/>
          <w:sz w:val="28"/>
          <w:lang w:val="uk-UA"/>
        </w:rPr>
        <w:t>та прізвища авторів</w:t>
      </w:r>
      <w:r w:rsidR="00954738" w:rsidRPr="00644A3B">
        <w:rPr>
          <w:rFonts w:ascii="Times New Roman" w:hAnsi="Times New Roman" w:cs="Times New Roman"/>
          <w:sz w:val="28"/>
          <w:lang w:val="uk-UA"/>
        </w:rPr>
        <w:t xml:space="preserve"> – розміщуються </w:t>
      </w:r>
      <w:r w:rsidR="00C15AF3">
        <w:rPr>
          <w:rFonts w:ascii="Times New Roman" w:hAnsi="Times New Roman" w:cs="Times New Roman"/>
          <w:sz w:val="28"/>
          <w:lang w:val="uk-UA"/>
        </w:rPr>
        <w:t xml:space="preserve">в наступному рядку, </w:t>
      </w:r>
      <w:r w:rsidR="00C25CC9">
        <w:rPr>
          <w:rFonts w:ascii="Times New Roman" w:hAnsi="Times New Roman" w:cs="Times New Roman"/>
          <w:sz w:val="28"/>
          <w:lang w:val="uk-UA"/>
        </w:rPr>
        <w:t>вирівнювання ліворуч</w:t>
      </w:r>
      <w:r w:rsidR="00C15AF3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жирними літерами</w:t>
      </w:r>
      <w:r w:rsidR="00C25CC9">
        <w:rPr>
          <w:rFonts w:ascii="Times New Roman" w:hAnsi="Times New Roman" w:cs="Times New Roman"/>
          <w:sz w:val="28"/>
          <w:lang w:val="uk-UA"/>
        </w:rPr>
        <w:t xml:space="preserve">, </w:t>
      </w:r>
      <w:r w:rsidR="00C25CC9">
        <w:rPr>
          <w:rFonts w:ascii="Times New Roman" w:hAnsi="Times New Roman" w:cs="Times New Roman"/>
          <w:sz w:val="28"/>
          <w:lang w:val="uk-UA"/>
        </w:rPr>
        <w:t>українською мовою</w:t>
      </w:r>
      <w:r w:rsidR="00954738" w:rsidRPr="00644A3B">
        <w:rPr>
          <w:rFonts w:ascii="Times New Roman" w:hAnsi="Times New Roman" w:cs="Times New Roman"/>
          <w:sz w:val="28"/>
          <w:lang w:val="uk-UA"/>
        </w:rPr>
        <w:t>;</w:t>
      </w:r>
    </w:p>
    <w:p w14:paraId="48221A3B" w14:textId="2C5504B0" w:rsidR="00954738" w:rsidRPr="00644A3B" w:rsidRDefault="00954738" w:rsidP="00954738">
      <w:pPr>
        <w:widowControl w:val="0"/>
        <w:tabs>
          <w:tab w:val="left" w:pos="462"/>
        </w:tabs>
        <w:autoSpaceDE w:val="0"/>
        <w:autoSpaceDN w:val="0"/>
        <w:ind w:left="567" w:right="105" w:hanging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Розширена а</w:t>
      </w:r>
      <w:r w:rsidRPr="00644A3B">
        <w:rPr>
          <w:rFonts w:ascii="Times New Roman" w:hAnsi="Times New Roman" w:cs="Times New Roman"/>
          <w:b/>
          <w:sz w:val="28"/>
          <w:lang w:val="uk-UA"/>
        </w:rPr>
        <w:t>нотація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 – ч</w:t>
      </w:r>
      <w:proofErr w:type="spellStart"/>
      <w:r w:rsidRPr="00644A3B">
        <w:rPr>
          <w:rFonts w:ascii="Times New Roman" w:hAnsi="Times New Roman" w:cs="Times New Roman"/>
          <w:sz w:val="28"/>
        </w:rPr>
        <w:t>ерез</w:t>
      </w:r>
      <w:proofErr w:type="spellEnd"/>
      <w:r w:rsidRPr="00644A3B">
        <w:rPr>
          <w:rFonts w:ascii="Times New Roman" w:hAnsi="Times New Roman" w:cs="Times New Roman"/>
          <w:sz w:val="28"/>
        </w:rPr>
        <w:t xml:space="preserve"> 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один </w:t>
      </w:r>
      <w:proofErr w:type="spellStart"/>
      <w:r w:rsidRPr="00644A3B">
        <w:rPr>
          <w:rFonts w:ascii="Times New Roman" w:hAnsi="Times New Roman" w:cs="Times New Roman"/>
          <w:sz w:val="28"/>
        </w:rPr>
        <w:t>пустий</w:t>
      </w:r>
      <w:proofErr w:type="spellEnd"/>
      <w:r w:rsidRPr="00644A3B">
        <w:rPr>
          <w:rFonts w:ascii="Times New Roman" w:hAnsi="Times New Roman" w:cs="Times New Roman"/>
          <w:sz w:val="28"/>
        </w:rPr>
        <w:t xml:space="preserve"> рядок, </w:t>
      </w:r>
      <w:r w:rsidRPr="00644A3B">
        <w:rPr>
          <w:rFonts w:ascii="Times New Roman" w:hAnsi="Times New Roman" w:cs="Times New Roman"/>
          <w:sz w:val="28"/>
          <w:lang w:val="uk-UA"/>
        </w:rPr>
        <w:t>звичайним шрифтом,</w:t>
      </w:r>
      <w:r w:rsidRPr="00644A3B">
        <w:rPr>
          <w:rFonts w:ascii="Times New Roman" w:hAnsi="Times New Roman" w:cs="Times New Roman"/>
          <w:sz w:val="28"/>
        </w:rPr>
        <w:t xml:space="preserve"> курсивом, </w:t>
      </w:r>
      <w:r>
        <w:rPr>
          <w:rFonts w:ascii="Times New Roman" w:hAnsi="Times New Roman" w:cs="Times New Roman"/>
          <w:sz w:val="28"/>
          <w:lang w:val="uk-UA"/>
        </w:rPr>
        <w:t>не менше 1800 символів</w:t>
      </w:r>
      <w:r w:rsidR="00C25CC9">
        <w:rPr>
          <w:rFonts w:ascii="Times New Roman" w:hAnsi="Times New Roman" w:cs="Times New Roman"/>
          <w:sz w:val="28"/>
          <w:lang w:val="uk-UA"/>
        </w:rPr>
        <w:t xml:space="preserve">, </w:t>
      </w:r>
      <w:r w:rsidR="00C25CC9">
        <w:rPr>
          <w:rFonts w:ascii="Times New Roman" w:hAnsi="Times New Roman" w:cs="Times New Roman"/>
          <w:sz w:val="28"/>
          <w:lang w:val="uk-UA"/>
        </w:rPr>
        <w:t>українською мовою</w:t>
      </w:r>
      <w:r w:rsidRPr="00644A3B">
        <w:rPr>
          <w:rFonts w:ascii="Times New Roman" w:hAnsi="Times New Roman" w:cs="Times New Roman"/>
          <w:sz w:val="28"/>
          <w:lang w:val="uk-UA"/>
        </w:rPr>
        <w:t>;</w:t>
      </w:r>
    </w:p>
    <w:p w14:paraId="5F552179" w14:textId="6D178A5F" w:rsidR="00954738" w:rsidRPr="00644A3B" w:rsidRDefault="00954738" w:rsidP="00954738">
      <w:pPr>
        <w:widowControl w:val="0"/>
        <w:tabs>
          <w:tab w:val="left" w:pos="462"/>
        </w:tabs>
        <w:autoSpaceDE w:val="0"/>
        <w:autoSpaceDN w:val="0"/>
        <w:ind w:left="567" w:right="105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644A3B">
        <w:rPr>
          <w:rFonts w:ascii="Times New Roman" w:hAnsi="Times New Roman" w:cs="Times New Roman"/>
          <w:b/>
          <w:sz w:val="28"/>
          <w:lang w:val="uk-UA"/>
        </w:rPr>
        <w:t>Ключові слова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 – починаються зі слів «</w:t>
      </w:r>
      <w:proofErr w:type="spellStart"/>
      <w:r w:rsidRPr="00644A3B">
        <w:rPr>
          <w:rFonts w:ascii="Times New Roman" w:hAnsi="Times New Roman" w:cs="Times New Roman"/>
          <w:b/>
          <w:i/>
          <w:sz w:val="28"/>
        </w:rPr>
        <w:t>Key</w:t>
      </w:r>
      <w:proofErr w:type="spellEnd"/>
      <w:r w:rsidRPr="00644A3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 w:rsidRPr="00644A3B">
        <w:rPr>
          <w:rFonts w:ascii="Times New Roman" w:hAnsi="Times New Roman" w:cs="Times New Roman"/>
          <w:b/>
          <w:i/>
          <w:sz w:val="28"/>
        </w:rPr>
        <w:t>words</w:t>
      </w:r>
      <w:proofErr w:type="spellEnd"/>
      <w:r w:rsidRPr="00644A3B">
        <w:rPr>
          <w:rFonts w:ascii="Times New Roman" w:hAnsi="Times New Roman" w:cs="Times New Roman"/>
          <w:b/>
          <w:i/>
          <w:sz w:val="28"/>
          <w:lang w:val="uk-UA"/>
        </w:rPr>
        <w:t>:</w:t>
      </w:r>
      <w:r w:rsidRPr="00644A3B">
        <w:rPr>
          <w:rFonts w:ascii="Times New Roman" w:hAnsi="Times New Roman" w:cs="Times New Roman"/>
          <w:sz w:val="28"/>
          <w:lang w:val="uk-UA"/>
        </w:rPr>
        <w:t>», які друкуються в наступному рядку після анотації з абзацу жирними літерами,</w:t>
      </w:r>
      <w:r w:rsidRPr="00644A3B">
        <w:rPr>
          <w:rFonts w:ascii="Times New Roman" w:hAnsi="Times New Roman" w:cs="Times New Roman"/>
          <w:spacing w:val="-23"/>
          <w:sz w:val="28"/>
          <w:lang w:val="uk-UA"/>
        </w:rPr>
        <w:t xml:space="preserve"> </w:t>
      </w:r>
      <w:r w:rsidRPr="00644A3B">
        <w:rPr>
          <w:rFonts w:ascii="Times New Roman" w:hAnsi="Times New Roman" w:cs="Times New Roman"/>
          <w:sz w:val="28"/>
          <w:lang w:val="uk-UA"/>
        </w:rPr>
        <w:t>курсивом; далі в цьому ж рядку через кому, розміщуються ключові слов</w:t>
      </w:r>
      <w:r w:rsidR="00C25CC9">
        <w:rPr>
          <w:rFonts w:ascii="Times New Roman" w:hAnsi="Times New Roman" w:cs="Times New Roman"/>
          <w:sz w:val="28"/>
          <w:lang w:val="uk-UA"/>
        </w:rPr>
        <w:t xml:space="preserve">а, звичайним шрифтом, курсивом, </w:t>
      </w:r>
      <w:r w:rsidR="00C25CC9">
        <w:rPr>
          <w:rFonts w:ascii="Times New Roman" w:hAnsi="Times New Roman" w:cs="Times New Roman"/>
          <w:sz w:val="28"/>
          <w:lang w:val="uk-UA"/>
        </w:rPr>
        <w:t>українською мовою</w:t>
      </w:r>
      <w:r w:rsidRPr="00644A3B">
        <w:rPr>
          <w:rFonts w:ascii="Times New Roman" w:hAnsi="Times New Roman" w:cs="Times New Roman"/>
          <w:sz w:val="28"/>
          <w:lang w:val="uk-UA"/>
        </w:rPr>
        <w:t>.</w:t>
      </w:r>
    </w:p>
    <w:p w14:paraId="61599810" w14:textId="5FF20934" w:rsidR="000130F3" w:rsidRDefault="000130F3" w:rsidP="000130F3">
      <w:pPr>
        <w:spacing w:after="105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357FF75" w14:textId="6D1E4121" w:rsidR="00954738" w:rsidRDefault="00954738" w:rsidP="00C15AF3">
      <w:pPr>
        <w:spacing w:after="105" w:line="252" w:lineRule="atLeast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15A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Інформація про авторів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2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українською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мовою</w:t>
      </w:r>
      <w:r w:rsidR="00C15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розміщуються через один рядок,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подається для кожного співавтора статті</w:t>
      </w:r>
      <w:r w:rsidR="00C15AF3" w:rsidRPr="00C15AF3">
        <w:rPr>
          <w:rFonts w:ascii="Times New Roman" w:hAnsi="Times New Roman" w:cs="Times New Roman"/>
          <w:sz w:val="28"/>
          <w:lang w:val="uk-UA"/>
        </w:rPr>
        <w:t xml:space="preserve"> </w:t>
      </w:r>
      <w:r w:rsidR="00C15AF3">
        <w:rPr>
          <w:rFonts w:ascii="Times New Roman" w:hAnsi="Times New Roman" w:cs="Times New Roman"/>
          <w:sz w:val="28"/>
          <w:lang w:val="uk-UA"/>
        </w:rPr>
        <w:t>з нового рядку, з абзацу</w:t>
      </w:r>
      <w:r w:rsidR="00C15AF3" w:rsidRPr="00644A3B">
        <w:rPr>
          <w:rFonts w:ascii="Times New Roman" w:hAnsi="Times New Roman" w:cs="Times New Roman"/>
          <w:sz w:val="28"/>
          <w:lang w:val="uk-UA"/>
        </w:rPr>
        <w:t>, звичайним шрифтом</w:t>
      </w:r>
      <w:r w:rsidR="00C15AF3">
        <w:rPr>
          <w:rFonts w:ascii="Times New Roman" w:hAnsi="Times New Roman" w:cs="Times New Roman"/>
          <w:sz w:val="28"/>
          <w:lang w:val="uk-UA"/>
        </w:rPr>
        <w:t>, в наступному форматі:</w:t>
      </w:r>
    </w:p>
    <w:p w14:paraId="6A19D72D" w14:textId="53192AC6" w:rsidR="00954738" w:rsidRDefault="00954738" w:rsidP="00954738">
      <w:pPr>
        <w:widowControl w:val="0"/>
        <w:tabs>
          <w:tab w:val="left" w:pos="462"/>
        </w:tabs>
        <w:autoSpaceDE w:val="0"/>
        <w:autoSpaceDN w:val="0"/>
        <w:spacing w:line="242" w:lineRule="auto"/>
        <w:ind w:left="567" w:right="106" w:hanging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Прізвище, </w:t>
      </w:r>
      <w:r w:rsidR="00C15AF3">
        <w:rPr>
          <w:rFonts w:ascii="Times New Roman" w:hAnsi="Times New Roman" w:cs="Times New Roman"/>
          <w:b/>
          <w:sz w:val="28"/>
          <w:lang w:val="uk-UA"/>
        </w:rPr>
        <w:t>ім’я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та по-батькові, </w:t>
      </w:r>
      <w:r w:rsidRPr="00C15AF3">
        <w:rPr>
          <w:rFonts w:ascii="Times New Roman" w:hAnsi="Times New Roman" w:cs="Times New Roman"/>
          <w:sz w:val="28"/>
          <w:lang w:val="uk-UA"/>
        </w:rPr>
        <w:t>повна назв</w:t>
      </w:r>
      <w:r w:rsidR="00C25CC9">
        <w:rPr>
          <w:rFonts w:ascii="Times New Roman" w:hAnsi="Times New Roman" w:cs="Times New Roman"/>
          <w:sz w:val="28"/>
          <w:lang w:val="uk-UA"/>
        </w:rPr>
        <w:t xml:space="preserve">а організацій, міста, країни, </w:t>
      </w:r>
    </w:p>
    <w:p w14:paraId="719D1DD7" w14:textId="35293928" w:rsidR="00C15AF3" w:rsidRPr="00C15AF3" w:rsidRDefault="00C15AF3" w:rsidP="00954738">
      <w:pPr>
        <w:widowControl w:val="0"/>
        <w:tabs>
          <w:tab w:val="left" w:pos="462"/>
        </w:tabs>
        <w:autoSpaceDE w:val="0"/>
        <w:autoSpaceDN w:val="0"/>
        <w:spacing w:line="242" w:lineRule="auto"/>
        <w:ind w:left="567" w:right="106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C15AF3">
        <w:rPr>
          <w:rFonts w:ascii="Times New Roman" w:hAnsi="Times New Roman" w:cs="Times New Roman"/>
          <w:sz w:val="28"/>
          <w:lang w:val="uk-UA"/>
        </w:rPr>
        <w:t>Е-</w:t>
      </w:r>
      <w:r w:rsidRPr="00C15AF3">
        <w:rPr>
          <w:rFonts w:ascii="Times New Roman" w:hAnsi="Times New Roman" w:cs="Times New Roman"/>
          <w:sz w:val="28"/>
        </w:rPr>
        <w:t>m</w:t>
      </w:r>
      <w:proofErr w:type="spellStart"/>
      <w:r w:rsidRPr="00C15AF3">
        <w:rPr>
          <w:rFonts w:ascii="Times New Roman" w:hAnsi="Times New Roman" w:cs="Times New Roman"/>
          <w:sz w:val="28"/>
          <w:lang w:val="uk-UA"/>
        </w:rPr>
        <w:t>аі</w:t>
      </w:r>
      <w:proofErr w:type="spellEnd"/>
      <w:r w:rsidR="00C25CC9">
        <w:rPr>
          <w:rFonts w:ascii="Times New Roman" w:hAnsi="Times New Roman" w:cs="Times New Roman"/>
          <w:sz w:val="28"/>
        </w:rPr>
        <w:t>l</w:t>
      </w:r>
      <w:r>
        <w:rPr>
          <w:rFonts w:ascii="Times New Roman" w:hAnsi="Times New Roman" w:cs="Times New Roman"/>
          <w:sz w:val="28"/>
        </w:rPr>
        <w:t xml:space="preserve"> </w:t>
      </w:r>
      <w:r w:rsidR="00C25CC9">
        <w:rPr>
          <w:rFonts w:ascii="Times New Roman" w:hAnsi="Times New Roman" w:cs="Times New Roman"/>
          <w:sz w:val="28"/>
          <w:lang w:val="uk-UA"/>
        </w:rPr>
        <w:t>(обов’язково):</w:t>
      </w:r>
    </w:p>
    <w:p w14:paraId="70372EBE" w14:textId="1BB1307A" w:rsidR="00C15AF3" w:rsidRPr="00C15AF3" w:rsidRDefault="00C15AF3" w:rsidP="00954738">
      <w:pPr>
        <w:widowControl w:val="0"/>
        <w:tabs>
          <w:tab w:val="left" w:pos="462"/>
        </w:tabs>
        <w:autoSpaceDE w:val="0"/>
        <w:autoSpaceDN w:val="0"/>
        <w:spacing w:line="242" w:lineRule="auto"/>
        <w:ind w:left="567" w:right="106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C15AF3">
        <w:rPr>
          <w:rFonts w:ascii="Times New Roman" w:hAnsi="Times New Roman" w:cs="Times New Roman"/>
          <w:sz w:val="28"/>
        </w:rPr>
        <w:t>Номер телефону (для контактно</w:t>
      </w:r>
      <w:r>
        <w:rPr>
          <w:rFonts w:ascii="Times New Roman" w:hAnsi="Times New Roman" w:cs="Times New Roman"/>
          <w:sz w:val="28"/>
          <w:lang w:val="uk-UA"/>
        </w:rPr>
        <w:t>ї</w:t>
      </w:r>
      <w:r w:rsidRPr="00C15AF3">
        <w:rPr>
          <w:rFonts w:ascii="Times New Roman" w:hAnsi="Times New Roman" w:cs="Times New Roman"/>
          <w:sz w:val="28"/>
        </w:rPr>
        <w:t xml:space="preserve"> особа)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14:paraId="16EF56AB" w14:textId="7B3A1CD4" w:rsidR="00954738" w:rsidRPr="00C15AF3" w:rsidRDefault="00954738" w:rsidP="00954738">
      <w:pPr>
        <w:widowControl w:val="0"/>
        <w:tabs>
          <w:tab w:val="left" w:pos="462"/>
        </w:tabs>
        <w:autoSpaceDE w:val="0"/>
        <w:autoSpaceDN w:val="0"/>
        <w:spacing w:line="242" w:lineRule="auto"/>
        <w:ind w:left="567" w:right="106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C15AF3">
        <w:rPr>
          <w:rFonts w:ascii="Times New Roman" w:hAnsi="Times New Roman" w:cs="Times New Roman"/>
          <w:sz w:val="28"/>
          <w:lang w:val="uk-UA"/>
        </w:rPr>
        <w:t xml:space="preserve">Ідентифікатор </w:t>
      </w:r>
      <w:r w:rsidRPr="00C15AF3">
        <w:rPr>
          <w:rFonts w:ascii="Times New Roman" w:hAnsi="Times New Roman" w:cs="Times New Roman"/>
          <w:sz w:val="28"/>
          <w:lang w:val="en-US"/>
        </w:rPr>
        <w:t>ORCID</w:t>
      </w:r>
      <w:r w:rsidR="00C25CC9">
        <w:rPr>
          <w:rFonts w:ascii="Times New Roman" w:hAnsi="Times New Roman" w:cs="Times New Roman"/>
          <w:sz w:val="28"/>
          <w:lang w:val="uk-UA"/>
        </w:rPr>
        <w:t xml:space="preserve"> (обов’язково)</w:t>
      </w:r>
      <w:r w:rsidR="00C15AF3">
        <w:rPr>
          <w:rFonts w:ascii="Times New Roman" w:hAnsi="Times New Roman" w:cs="Times New Roman"/>
          <w:sz w:val="28"/>
          <w:lang w:val="uk-UA"/>
        </w:rPr>
        <w:t>:</w:t>
      </w:r>
    </w:p>
    <w:p w14:paraId="002016DD" w14:textId="338EADE7" w:rsidR="00954738" w:rsidRDefault="00954738" w:rsidP="000130F3">
      <w:pPr>
        <w:spacing w:after="105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4C9C5241" w14:textId="77777777" w:rsidR="00C15AF3" w:rsidRPr="00644A3B" w:rsidRDefault="00C15AF3" w:rsidP="00C15AF3">
      <w:pPr>
        <w:widowControl w:val="0"/>
        <w:tabs>
          <w:tab w:val="left" w:pos="462"/>
        </w:tabs>
        <w:autoSpaceDE w:val="0"/>
        <w:autoSpaceDN w:val="0"/>
        <w:spacing w:before="1" w:line="242" w:lineRule="auto"/>
        <w:ind w:left="567" w:right="109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3B5C82">
        <w:rPr>
          <w:rFonts w:ascii="Times New Roman" w:hAnsi="Times New Roman" w:cs="Times New Roman"/>
          <w:b/>
          <w:sz w:val="28"/>
          <w:lang w:val="uk-UA"/>
        </w:rPr>
        <w:t>UDC</w:t>
      </w:r>
      <w:r w:rsidRPr="003B5C8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(УДК) </w:t>
      </w:r>
      <w:r w:rsidRPr="003B5C82">
        <w:rPr>
          <w:rFonts w:ascii="Times New Roman" w:hAnsi="Times New Roman" w:cs="Times New Roman"/>
          <w:sz w:val="28"/>
          <w:lang w:val="uk-UA"/>
        </w:rPr>
        <w:t xml:space="preserve">‒ ліворуч у верхньому кутку сторінки (шрифт звичайний, великими </w:t>
      </w:r>
      <w:r w:rsidRPr="00644A3B">
        <w:rPr>
          <w:rFonts w:ascii="Times New Roman" w:hAnsi="Times New Roman" w:cs="Times New Roman"/>
          <w:sz w:val="28"/>
          <w:lang w:val="uk-UA"/>
        </w:rPr>
        <w:t>літерами);</w:t>
      </w:r>
    </w:p>
    <w:p w14:paraId="240C7037" w14:textId="0B3C52D7" w:rsidR="00C15AF3" w:rsidRPr="00644A3B" w:rsidRDefault="00C15AF3" w:rsidP="00C15AF3">
      <w:pPr>
        <w:widowControl w:val="0"/>
        <w:tabs>
          <w:tab w:val="left" w:pos="462"/>
        </w:tabs>
        <w:autoSpaceDE w:val="0"/>
        <w:autoSpaceDN w:val="0"/>
        <w:ind w:left="567" w:right="107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644A3B">
        <w:rPr>
          <w:rFonts w:ascii="Times New Roman" w:hAnsi="Times New Roman" w:cs="Times New Roman"/>
          <w:b/>
          <w:sz w:val="28"/>
          <w:lang w:val="uk-UA"/>
        </w:rPr>
        <w:t>Назва статті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 - розміщується через один пустий рядок, </w:t>
      </w:r>
      <w:r>
        <w:rPr>
          <w:rFonts w:ascii="Times New Roman" w:hAnsi="Times New Roman" w:cs="Times New Roman"/>
          <w:sz w:val="28"/>
          <w:lang w:val="uk-UA"/>
        </w:rPr>
        <w:t xml:space="preserve">з 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абзацу, </w:t>
      </w:r>
      <w:r>
        <w:rPr>
          <w:rFonts w:ascii="Times New Roman" w:hAnsi="Times New Roman" w:cs="Times New Roman"/>
          <w:sz w:val="28"/>
          <w:lang w:val="uk-UA"/>
        </w:rPr>
        <w:t xml:space="preserve">вирівнювання по-ширині, 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великими жирними літерами, </w:t>
      </w:r>
      <w:r w:rsidR="003608A9">
        <w:rPr>
          <w:rFonts w:ascii="Times New Roman" w:hAnsi="Times New Roman" w:cs="Times New Roman"/>
          <w:sz w:val="28"/>
          <w:lang w:val="uk-UA"/>
        </w:rPr>
        <w:t>англійською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44A3B">
        <w:rPr>
          <w:rFonts w:ascii="Times New Roman" w:hAnsi="Times New Roman" w:cs="Times New Roman"/>
          <w:sz w:val="28"/>
          <w:lang w:val="uk-UA"/>
        </w:rPr>
        <w:t>мовою;</w:t>
      </w:r>
    </w:p>
    <w:p w14:paraId="0C39B757" w14:textId="5395E8D6" w:rsidR="00C15AF3" w:rsidRPr="00644A3B" w:rsidRDefault="00C25CC9" w:rsidP="00C15AF3">
      <w:pPr>
        <w:widowControl w:val="0"/>
        <w:tabs>
          <w:tab w:val="left" w:pos="462"/>
        </w:tabs>
        <w:autoSpaceDE w:val="0"/>
        <w:autoSpaceDN w:val="0"/>
        <w:ind w:left="567" w:right="107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644A3B"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uk-UA"/>
        </w:rPr>
        <w:t xml:space="preserve">м’я </w:t>
      </w:r>
      <w:r w:rsidRPr="00644A3B">
        <w:rPr>
          <w:rFonts w:ascii="Times New Roman" w:hAnsi="Times New Roman" w:cs="Times New Roman"/>
          <w:b/>
          <w:sz w:val="28"/>
          <w:lang w:val="uk-UA"/>
        </w:rPr>
        <w:t>та прізвища авторів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 </w:t>
      </w:r>
      <w:r w:rsidR="00C15AF3" w:rsidRPr="00644A3B">
        <w:rPr>
          <w:rFonts w:ascii="Times New Roman" w:hAnsi="Times New Roman" w:cs="Times New Roman"/>
          <w:sz w:val="28"/>
          <w:lang w:val="uk-UA"/>
        </w:rPr>
        <w:t xml:space="preserve">– розміщуються </w:t>
      </w:r>
      <w:r w:rsidR="00C15AF3">
        <w:rPr>
          <w:rFonts w:ascii="Times New Roman" w:hAnsi="Times New Roman" w:cs="Times New Roman"/>
          <w:sz w:val="28"/>
          <w:lang w:val="uk-UA"/>
        </w:rPr>
        <w:t xml:space="preserve">в наступному рядку, з абзацу, звичайними літерами, </w:t>
      </w:r>
      <w:r w:rsidR="003608A9">
        <w:rPr>
          <w:rFonts w:ascii="Times New Roman" w:hAnsi="Times New Roman" w:cs="Times New Roman"/>
          <w:sz w:val="28"/>
          <w:lang w:val="uk-UA"/>
        </w:rPr>
        <w:t>англійською</w:t>
      </w:r>
      <w:r w:rsidR="00C15AF3">
        <w:rPr>
          <w:rFonts w:ascii="Times New Roman" w:hAnsi="Times New Roman" w:cs="Times New Roman"/>
          <w:sz w:val="28"/>
          <w:lang w:val="uk-UA"/>
        </w:rPr>
        <w:t xml:space="preserve"> </w:t>
      </w:r>
      <w:r w:rsidR="00C15AF3" w:rsidRPr="00644A3B">
        <w:rPr>
          <w:rFonts w:ascii="Times New Roman" w:hAnsi="Times New Roman" w:cs="Times New Roman"/>
          <w:sz w:val="28"/>
          <w:lang w:val="uk-UA"/>
        </w:rPr>
        <w:t>мовою;</w:t>
      </w:r>
    </w:p>
    <w:p w14:paraId="1D3B316A" w14:textId="2DD3B31F" w:rsidR="00C15AF3" w:rsidRPr="00644A3B" w:rsidRDefault="00C15AF3" w:rsidP="00C15AF3">
      <w:pPr>
        <w:widowControl w:val="0"/>
        <w:tabs>
          <w:tab w:val="left" w:pos="462"/>
        </w:tabs>
        <w:autoSpaceDE w:val="0"/>
        <w:autoSpaceDN w:val="0"/>
        <w:ind w:left="567" w:right="105" w:hanging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Розширена а</w:t>
      </w:r>
      <w:r w:rsidRPr="00644A3B">
        <w:rPr>
          <w:rFonts w:ascii="Times New Roman" w:hAnsi="Times New Roman" w:cs="Times New Roman"/>
          <w:b/>
          <w:sz w:val="28"/>
          <w:lang w:val="uk-UA"/>
        </w:rPr>
        <w:t>нотація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 – ч</w:t>
      </w:r>
      <w:proofErr w:type="spellStart"/>
      <w:r w:rsidRPr="00644A3B">
        <w:rPr>
          <w:rFonts w:ascii="Times New Roman" w:hAnsi="Times New Roman" w:cs="Times New Roman"/>
          <w:sz w:val="28"/>
        </w:rPr>
        <w:t>ерез</w:t>
      </w:r>
      <w:proofErr w:type="spellEnd"/>
      <w:r w:rsidRPr="00644A3B">
        <w:rPr>
          <w:rFonts w:ascii="Times New Roman" w:hAnsi="Times New Roman" w:cs="Times New Roman"/>
          <w:sz w:val="28"/>
        </w:rPr>
        <w:t xml:space="preserve"> 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один </w:t>
      </w:r>
      <w:proofErr w:type="spellStart"/>
      <w:r w:rsidRPr="00644A3B">
        <w:rPr>
          <w:rFonts w:ascii="Times New Roman" w:hAnsi="Times New Roman" w:cs="Times New Roman"/>
          <w:sz w:val="28"/>
        </w:rPr>
        <w:t>пустий</w:t>
      </w:r>
      <w:proofErr w:type="spellEnd"/>
      <w:r w:rsidRPr="00644A3B">
        <w:rPr>
          <w:rFonts w:ascii="Times New Roman" w:hAnsi="Times New Roman" w:cs="Times New Roman"/>
          <w:sz w:val="28"/>
        </w:rPr>
        <w:t xml:space="preserve"> рядок, </w:t>
      </w:r>
      <w:r w:rsidRPr="00644A3B">
        <w:rPr>
          <w:rFonts w:ascii="Times New Roman" w:hAnsi="Times New Roman" w:cs="Times New Roman"/>
          <w:sz w:val="28"/>
          <w:lang w:val="uk-UA"/>
        </w:rPr>
        <w:t>звичайним шрифтом,</w:t>
      </w:r>
      <w:r w:rsidRPr="00644A3B">
        <w:rPr>
          <w:rFonts w:ascii="Times New Roman" w:hAnsi="Times New Roman" w:cs="Times New Roman"/>
          <w:sz w:val="28"/>
        </w:rPr>
        <w:t xml:space="preserve"> курсивом, </w:t>
      </w:r>
      <w:r>
        <w:rPr>
          <w:rFonts w:ascii="Times New Roman" w:hAnsi="Times New Roman" w:cs="Times New Roman"/>
          <w:sz w:val="28"/>
          <w:lang w:val="uk-UA"/>
        </w:rPr>
        <w:t>не менше 1800 символів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, </w:t>
      </w:r>
      <w:r w:rsidR="003608A9">
        <w:rPr>
          <w:rFonts w:ascii="Times New Roman" w:hAnsi="Times New Roman" w:cs="Times New Roman"/>
          <w:sz w:val="28"/>
          <w:lang w:val="uk-UA"/>
        </w:rPr>
        <w:t>англійською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44A3B">
        <w:rPr>
          <w:rFonts w:ascii="Times New Roman" w:hAnsi="Times New Roman" w:cs="Times New Roman"/>
          <w:sz w:val="28"/>
        </w:rPr>
        <w:t>мовою</w:t>
      </w:r>
      <w:proofErr w:type="spellEnd"/>
      <w:r w:rsidRPr="00644A3B">
        <w:rPr>
          <w:rFonts w:ascii="Times New Roman" w:hAnsi="Times New Roman" w:cs="Times New Roman"/>
          <w:sz w:val="28"/>
          <w:lang w:val="uk-UA"/>
        </w:rPr>
        <w:t>;</w:t>
      </w:r>
    </w:p>
    <w:p w14:paraId="02E37AD1" w14:textId="370AF3B7" w:rsidR="00C15AF3" w:rsidRPr="00644A3B" w:rsidRDefault="00C15AF3" w:rsidP="00C15AF3">
      <w:pPr>
        <w:widowControl w:val="0"/>
        <w:tabs>
          <w:tab w:val="left" w:pos="462"/>
        </w:tabs>
        <w:autoSpaceDE w:val="0"/>
        <w:autoSpaceDN w:val="0"/>
        <w:ind w:left="567" w:right="105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644A3B">
        <w:rPr>
          <w:rFonts w:ascii="Times New Roman" w:hAnsi="Times New Roman" w:cs="Times New Roman"/>
          <w:b/>
          <w:sz w:val="28"/>
          <w:lang w:val="uk-UA"/>
        </w:rPr>
        <w:lastRenderedPageBreak/>
        <w:t>Ключові слова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 – починаються зі слів «</w:t>
      </w:r>
      <w:proofErr w:type="spellStart"/>
      <w:r w:rsidRPr="00644A3B">
        <w:rPr>
          <w:rFonts w:ascii="Times New Roman" w:hAnsi="Times New Roman" w:cs="Times New Roman"/>
          <w:b/>
          <w:i/>
          <w:sz w:val="28"/>
        </w:rPr>
        <w:t>Key</w:t>
      </w:r>
      <w:proofErr w:type="spellEnd"/>
      <w:r w:rsidRPr="00644A3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 w:rsidRPr="00644A3B">
        <w:rPr>
          <w:rFonts w:ascii="Times New Roman" w:hAnsi="Times New Roman" w:cs="Times New Roman"/>
          <w:b/>
          <w:i/>
          <w:sz w:val="28"/>
        </w:rPr>
        <w:t>words</w:t>
      </w:r>
      <w:proofErr w:type="spellEnd"/>
      <w:r w:rsidRPr="00644A3B">
        <w:rPr>
          <w:rFonts w:ascii="Times New Roman" w:hAnsi="Times New Roman" w:cs="Times New Roman"/>
          <w:b/>
          <w:i/>
          <w:sz w:val="28"/>
          <w:lang w:val="uk-UA"/>
        </w:rPr>
        <w:t>:</w:t>
      </w:r>
      <w:r w:rsidRPr="00644A3B">
        <w:rPr>
          <w:rFonts w:ascii="Times New Roman" w:hAnsi="Times New Roman" w:cs="Times New Roman"/>
          <w:sz w:val="28"/>
          <w:lang w:val="uk-UA"/>
        </w:rPr>
        <w:t>», які друкуються в наступному рядку після анотації з абзацу жирними літерами,</w:t>
      </w:r>
      <w:r w:rsidRPr="00644A3B">
        <w:rPr>
          <w:rFonts w:ascii="Times New Roman" w:hAnsi="Times New Roman" w:cs="Times New Roman"/>
          <w:spacing w:val="-23"/>
          <w:sz w:val="28"/>
          <w:lang w:val="uk-UA"/>
        </w:rPr>
        <w:t xml:space="preserve"> </w:t>
      </w:r>
      <w:r w:rsidRPr="00644A3B">
        <w:rPr>
          <w:rFonts w:ascii="Times New Roman" w:hAnsi="Times New Roman" w:cs="Times New Roman"/>
          <w:sz w:val="28"/>
          <w:lang w:val="uk-UA"/>
        </w:rPr>
        <w:t xml:space="preserve">курсивом; далі в цьому ж рядку через кому, розміщуються ключові слова, звичайним шрифтом, курсивом, </w:t>
      </w:r>
      <w:r w:rsidR="003608A9">
        <w:rPr>
          <w:rFonts w:ascii="Times New Roman" w:hAnsi="Times New Roman" w:cs="Times New Roman"/>
          <w:sz w:val="28"/>
          <w:lang w:val="uk-UA"/>
        </w:rPr>
        <w:t>англійською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44A3B">
        <w:rPr>
          <w:rFonts w:ascii="Times New Roman" w:hAnsi="Times New Roman" w:cs="Times New Roman"/>
          <w:sz w:val="28"/>
          <w:lang w:val="uk-UA"/>
        </w:rPr>
        <w:t>мовою.</w:t>
      </w:r>
    </w:p>
    <w:p w14:paraId="6BEB4617" w14:textId="77777777" w:rsidR="00C15AF3" w:rsidRDefault="00C15AF3" w:rsidP="00C15AF3">
      <w:pPr>
        <w:spacing w:after="105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BECD9F8" w14:textId="53E679FA" w:rsidR="00C15AF3" w:rsidRDefault="00C15AF3" w:rsidP="00C15AF3">
      <w:pPr>
        <w:spacing w:after="105" w:line="252" w:lineRule="atLeast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15A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Інформація про авторів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6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англійською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мовою розміщуються через один рядок, подається для кожного співавтора статті</w:t>
      </w:r>
      <w:r w:rsidRPr="00C15AF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 нового рядку, з абзацу</w:t>
      </w:r>
      <w:r w:rsidRPr="00644A3B">
        <w:rPr>
          <w:rFonts w:ascii="Times New Roman" w:hAnsi="Times New Roman" w:cs="Times New Roman"/>
          <w:sz w:val="28"/>
          <w:lang w:val="uk-UA"/>
        </w:rPr>
        <w:t>, звичайним шрифтом</w:t>
      </w:r>
      <w:r>
        <w:rPr>
          <w:rFonts w:ascii="Times New Roman" w:hAnsi="Times New Roman" w:cs="Times New Roman"/>
          <w:sz w:val="28"/>
          <w:lang w:val="uk-UA"/>
        </w:rPr>
        <w:t>, в наступному форматі:</w:t>
      </w:r>
    </w:p>
    <w:p w14:paraId="0872C202" w14:textId="7AB8691E" w:rsidR="00C15AF3" w:rsidRDefault="003608A9" w:rsidP="00C15AF3">
      <w:pPr>
        <w:widowControl w:val="0"/>
        <w:tabs>
          <w:tab w:val="left" w:pos="462"/>
        </w:tabs>
        <w:autoSpaceDE w:val="0"/>
        <w:autoSpaceDN w:val="0"/>
        <w:spacing w:line="242" w:lineRule="auto"/>
        <w:ind w:left="567" w:right="106" w:hanging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 w:rsidR="00C15AF3">
        <w:rPr>
          <w:rFonts w:ascii="Times New Roman" w:hAnsi="Times New Roman" w:cs="Times New Roman"/>
          <w:b/>
          <w:sz w:val="28"/>
          <w:lang w:val="uk-UA"/>
        </w:rPr>
        <w:t>м’я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та Прізвище</w:t>
      </w:r>
      <w:r w:rsidR="00C15AF3">
        <w:rPr>
          <w:rFonts w:ascii="Times New Roman" w:hAnsi="Times New Roman" w:cs="Times New Roman"/>
          <w:b/>
          <w:sz w:val="28"/>
          <w:lang w:val="uk-UA"/>
        </w:rPr>
        <w:t xml:space="preserve">, </w:t>
      </w:r>
      <w:r w:rsidR="00C15AF3" w:rsidRPr="00C15AF3">
        <w:rPr>
          <w:rFonts w:ascii="Times New Roman" w:hAnsi="Times New Roman" w:cs="Times New Roman"/>
          <w:sz w:val="28"/>
          <w:lang w:val="uk-UA"/>
        </w:rPr>
        <w:t>повна назв</w:t>
      </w:r>
      <w:r w:rsidR="00C25CC9">
        <w:rPr>
          <w:rFonts w:ascii="Times New Roman" w:hAnsi="Times New Roman" w:cs="Times New Roman"/>
          <w:sz w:val="28"/>
          <w:lang w:val="uk-UA"/>
        </w:rPr>
        <w:t>а організацій, міста, країни</w:t>
      </w:r>
      <w:r w:rsidR="00C15AF3">
        <w:rPr>
          <w:rFonts w:ascii="Times New Roman" w:hAnsi="Times New Roman" w:cs="Times New Roman"/>
          <w:sz w:val="28"/>
          <w:lang w:val="uk-UA"/>
        </w:rPr>
        <w:t>.</w:t>
      </w:r>
    </w:p>
    <w:p w14:paraId="35898212" w14:textId="5DE09B35" w:rsidR="00C15AF3" w:rsidRPr="00C15AF3" w:rsidRDefault="00C15AF3" w:rsidP="00C15AF3">
      <w:pPr>
        <w:widowControl w:val="0"/>
        <w:tabs>
          <w:tab w:val="left" w:pos="462"/>
        </w:tabs>
        <w:autoSpaceDE w:val="0"/>
        <w:autoSpaceDN w:val="0"/>
        <w:spacing w:line="242" w:lineRule="auto"/>
        <w:ind w:left="567" w:right="106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C15AF3">
        <w:rPr>
          <w:rFonts w:ascii="Times New Roman" w:hAnsi="Times New Roman" w:cs="Times New Roman"/>
          <w:sz w:val="28"/>
          <w:lang w:val="uk-UA"/>
        </w:rPr>
        <w:t>Е-</w:t>
      </w:r>
      <w:r w:rsidRPr="00C15AF3">
        <w:rPr>
          <w:rFonts w:ascii="Times New Roman" w:hAnsi="Times New Roman" w:cs="Times New Roman"/>
          <w:sz w:val="28"/>
        </w:rPr>
        <w:t>m</w:t>
      </w:r>
      <w:proofErr w:type="spellStart"/>
      <w:r w:rsidRPr="00C15AF3">
        <w:rPr>
          <w:rFonts w:ascii="Times New Roman" w:hAnsi="Times New Roman" w:cs="Times New Roman"/>
          <w:sz w:val="28"/>
          <w:lang w:val="uk-UA"/>
        </w:rPr>
        <w:t>аі</w:t>
      </w:r>
      <w:proofErr w:type="spellEnd"/>
      <w:r w:rsidRPr="00C15AF3">
        <w:rPr>
          <w:rFonts w:ascii="Times New Roman" w:hAnsi="Times New Roman" w:cs="Times New Roman"/>
          <w:sz w:val="28"/>
        </w:rPr>
        <w:t>l</w:t>
      </w:r>
      <w:r w:rsidR="00C25CC9">
        <w:rPr>
          <w:rFonts w:ascii="Times New Roman" w:hAnsi="Times New Roman" w:cs="Times New Roman"/>
          <w:sz w:val="28"/>
          <w:lang w:val="uk-UA"/>
        </w:rPr>
        <w:t xml:space="preserve"> </w:t>
      </w:r>
      <w:r w:rsidR="00C25CC9">
        <w:rPr>
          <w:rFonts w:ascii="Times New Roman" w:hAnsi="Times New Roman" w:cs="Times New Roman"/>
          <w:sz w:val="28"/>
          <w:lang w:val="uk-UA"/>
        </w:rPr>
        <w:t>(обов’язково)</w:t>
      </w:r>
      <w:r w:rsidRPr="00C15AF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14:paraId="774FC0FB" w14:textId="77777777" w:rsidR="00C15AF3" w:rsidRPr="00C15AF3" w:rsidRDefault="00C15AF3" w:rsidP="00C15AF3">
      <w:pPr>
        <w:widowControl w:val="0"/>
        <w:tabs>
          <w:tab w:val="left" w:pos="462"/>
        </w:tabs>
        <w:autoSpaceDE w:val="0"/>
        <w:autoSpaceDN w:val="0"/>
        <w:spacing w:line="242" w:lineRule="auto"/>
        <w:ind w:left="567" w:right="106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C15AF3">
        <w:rPr>
          <w:rFonts w:ascii="Times New Roman" w:hAnsi="Times New Roman" w:cs="Times New Roman"/>
          <w:sz w:val="28"/>
        </w:rPr>
        <w:t>Номер телефону (для контактно</w:t>
      </w:r>
      <w:r>
        <w:rPr>
          <w:rFonts w:ascii="Times New Roman" w:hAnsi="Times New Roman" w:cs="Times New Roman"/>
          <w:sz w:val="28"/>
          <w:lang w:val="uk-UA"/>
        </w:rPr>
        <w:t>ї</w:t>
      </w:r>
      <w:r w:rsidRPr="00C15AF3">
        <w:rPr>
          <w:rFonts w:ascii="Times New Roman" w:hAnsi="Times New Roman" w:cs="Times New Roman"/>
          <w:sz w:val="28"/>
        </w:rPr>
        <w:t xml:space="preserve"> особа)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14:paraId="49AB5239" w14:textId="3515B60E" w:rsidR="00C15AF3" w:rsidRPr="00C15AF3" w:rsidRDefault="00C15AF3" w:rsidP="00C15AF3">
      <w:pPr>
        <w:widowControl w:val="0"/>
        <w:tabs>
          <w:tab w:val="left" w:pos="462"/>
        </w:tabs>
        <w:autoSpaceDE w:val="0"/>
        <w:autoSpaceDN w:val="0"/>
        <w:spacing w:line="242" w:lineRule="auto"/>
        <w:ind w:left="567" w:right="106" w:hanging="567"/>
        <w:jc w:val="both"/>
        <w:rPr>
          <w:rFonts w:ascii="Times New Roman" w:hAnsi="Times New Roman" w:cs="Times New Roman"/>
          <w:sz w:val="28"/>
          <w:lang w:val="uk-UA"/>
        </w:rPr>
      </w:pPr>
      <w:r w:rsidRPr="00C15AF3">
        <w:rPr>
          <w:rFonts w:ascii="Times New Roman" w:hAnsi="Times New Roman" w:cs="Times New Roman"/>
          <w:sz w:val="28"/>
          <w:lang w:val="uk-UA"/>
        </w:rPr>
        <w:t xml:space="preserve">Ідентифікатор </w:t>
      </w:r>
      <w:r w:rsidRPr="00C15AF3">
        <w:rPr>
          <w:rFonts w:ascii="Times New Roman" w:hAnsi="Times New Roman" w:cs="Times New Roman"/>
          <w:sz w:val="28"/>
          <w:lang w:val="en-US"/>
        </w:rPr>
        <w:t>ORCID</w:t>
      </w:r>
      <w:r w:rsidR="00C25CC9">
        <w:rPr>
          <w:rFonts w:ascii="Times New Roman" w:hAnsi="Times New Roman" w:cs="Times New Roman"/>
          <w:sz w:val="28"/>
          <w:lang w:val="uk-UA"/>
        </w:rPr>
        <w:t xml:space="preserve"> </w:t>
      </w:r>
      <w:r w:rsidR="00C25CC9">
        <w:rPr>
          <w:rFonts w:ascii="Times New Roman" w:hAnsi="Times New Roman" w:cs="Times New Roman"/>
          <w:sz w:val="28"/>
          <w:lang w:val="uk-UA"/>
        </w:rPr>
        <w:t>(обов’язково)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14:paraId="6F028297" w14:textId="6B90DC28" w:rsidR="00C15AF3" w:rsidRDefault="00C15AF3" w:rsidP="008C522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983872" w14:textId="5AC07C4E" w:rsidR="00C25CC9" w:rsidRPr="008C522E" w:rsidRDefault="00C25CC9" w:rsidP="00C25C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13131"/>
          <w:sz w:val="32"/>
          <w:szCs w:val="32"/>
          <w:u w:val="single"/>
          <w:lang w:val="uk-UA"/>
        </w:rPr>
      </w:pPr>
      <w:r w:rsidRPr="008C522E">
        <w:rPr>
          <w:rFonts w:ascii="Times New Roman" w:hAnsi="Times New Roman" w:cs="Times New Roman"/>
          <w:b/>
          <w:color w:val="313131"/>
          <w:sz w:val="32"/>
          <w:szCs w:val="32"/>
          <w:u w:val="single"/>
          <w:lang w:val="uk-UA"/>
        </w:rPr>
        <w:t>Вимоги до оформлення відомостей про авторів</w:t>
      </w:r>
      <w:r>
        <w:rPr>
          <w:rFonts w:ascii="Times New Roman" w:hAnsi="Times New Roman" w:cs="Times New Roman"/>
          <w:b/>
          <w:color w:val="313131"/>
          <w:sz w:val="32"/>
          <w:szCs w:val="32"/>
          <w:u w:val="single"/>
          <w:lang w:val="uk-UA"/>
        </w:rPr>
        <w:t xml:space="preserve"> українською та англійською мовами</w:t>
      </w:r>
    </w:p>
    <w:p w14:paraId="35F92004" w14:textId="77777777" w:rsidR="00C25CC9" w:rsidRDefault="00C25CC9" w:rsidP="00C25C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313131"/>
          <w:sz w:val="28"/>
          <w:szCs w:val="28"/>
          <w:lang w:val="uk-UA"/>
        </w:rPr>
      </w:pPr>
    </w:p>
    <w:p w14:paraId="29EBACFB" w14:textId="5157F259" w:rsidR="00C25CC9" w:rsidRPr="008C522E" w:rsidRDefault="00C25CC9" w:rsidP="00C25C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313131"/>
          <w:sz w:val="28"/>
          <w:szCs w:val="28"/>
          <w:lang w:val="uk-UA"/>
        </w:rPr>
      </w:pPr>
      <w:r w:rsidRPr="008C522E">
        <w:rPr>
          <w:rFonts w:ascii="Times New Roman" w:hAnsi="Times New Roman" w:cs="Times New Roman"/>
          <w:b/>
          <w:bCs/>
          <w:i/>
          <w:iCs/>
          <w:color w:val="313131"/>
          <w:sz w:val="28"/>
          <w:szCs w:val="28"/>
          <w:lang w:val="uk-UA"/>
        </w:rPr>
        <w:t>Для кожного з авторів</w:t>
      </w:r>
    </w:p>
    <w:p w14:paraId="21BA362C" w14:textId="256DADB4" w:rsidR="00C25CC9" w:rsidRDefault="00C25CC9" w:rsidP="00C25C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67"/>
        <w:gridCol w:w="4868"/>
      </w:tblGrid>
      <w:tr w:rsidR="00C25CC9" w14:paraId="19F45030" w14:textId="77777777" w:rsidTr="00C25CC9">
        <w:tc>
          <w:tcPr>
            <w:tcW w:w="4867" w:type="dxa"/>
          </w:tcPr>
          <w:p w14:paraId="3C6A9A20" w14:textId="72427057" w:rsidR="00C25CC9" w:rsidRPr="008C522E" w:rsidRDefault="00C25CC9" w:rsidP="00C25CC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Українською мовою</w:t>
            </w:r>
          </w:p>
        </w:tc>
        <w:tc>
          <w:tcPr>
            <w:tcW w:w="4868" w:type="dxa"/>
          </w:tcPr>
          <w:p w14:paraId="60A7A1BA" w14:textId="3BAECC87" w:rsidR="00C25CC9" w:rsidRPr="008C522E" w:rsidRDefault="00C25CC9" w:rsidP="00C25CC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Англійською мовою</w:t>
            </w:r>
          </w:p>
        </w:tc>
      </w:tr>
      <w:tr w:rsidR="00C25CC9" w14:paraId="52E5752E" w14:textId="77777777" w:rsidTr="00C25CC9">
        <w:tc>
          <w:tcPr>
            <w:tcW w:w="4867" w:type="dxa"/>
          </w:tcPr>
          <w:p w14:paraId="339761BB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ПІБ повністю</w:t>
            </w:r>
          </w:p>
          <w:p w14:paraId="518D2517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Науковий ступінь, звання</w:t>
            </w:r>
          </w:p>
          <w:p w14:paraId="2ED4BB3F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Кафедра</w:t>
            </w:r>
          </w:p>
          <w:p w14:paraId="32203C33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Місце роботи</w:t>
            </w:r>
          </w:p>
          <w:p w14:paraId="19B241FA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Юридична адреса місця роботи</w:t>
            </w:r>
          </w:p>
          <w:p w14:paraId="6699D84E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Е-</w:t>
            </w:r>
            <w:proofErr w:type="spellStart"/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mail</w:t>
            </w:r>
            <w:proofErr w:type="spellEnd"/>
          </w:p>
          <w:p w14:paraId="370C02ED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Контактний телефон</w:t>
            </w:r>
          </w:p>
          <w:p w14:paraId="62D908B9" w14:textId="77777777" w:rsidR="00C25CC9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ORCID (обов'язково!)</w:t>
            </w:r>
          </w:p>
          <w:p w14:paraId="1A743E4A" w14:textId="77777777" w:rsidR="00C25CC9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</w:p>
        </w:tc>
        <w:tc>
          <w:tcPr>
            <w:tcW w:w="4868" w:type="dxa"/>
          </w:tcPr>
          <w:p w14:paraId="1414B9BE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ПІБ повністю</w:t>
            </w:r>
          </w:p>
          <w:p w14:paraId="7A26598E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Науковий ступінь, звання</w:t>
            </w:r>
          </w:p>
          <w:p w14:paraId="2C468AE2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Кафедра</w:t>
            </w:r>
          </w:p>
          <w:p w14:paraId="294AC1F7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Місце роботи</w:t>
            </w:r>
          </w:p>
          <w:p w14:paraId="33FFED9C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Юридична адреса місця роботи</w:t>
            </w:r>
          </w:p>
          <w:p w14:paraId="7C4B3B15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Е-</w:t>
            </w:r>
            <w:proofErr w:type="spellStart"/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mail</w:t>
            </w:r>
            <w:proofErr w:type="spellEnd"/>
          </w:p>
          <w:p w14:paraId="6D26846B" w14:textId="77777777" w:rsidR="00C25CC9" w:rsidRPr="008C522E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Контактний телефон</w:t>
            </w:r>
          </w:p>
          <w:p w14:paraId="79B2FD5F" w14:textId="77777777" w:rsidR="00C25CC9" w:rsidRDefault="00C25CC9" w:rsidP="00C25CC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8C522E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ORCID (обов'язково!)</w:t>
            </w:r>
          </w:p>
          <w:p w14:paraId="78864A83" w14:textId="77777777" w:rsidR="00C25CC9" w:rsidRDefault="00C25CC9" w:rsidP="00C25C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</w:p>
        </w:tc>
      </w:tr>
    </w:tbl>
    <w:p w14:paraId="7BADA568" w14:textId="77777777" w:rsidR="00C25CC9" w:rsidRPr="008C522E" w:rsidRDefault="00C25CC9" w:rsidP="00C25C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</w:p>
    <w:p w14:paraId="00403470" w14:textId="508F3B1B" w:rsidR="00F84DB8" w:rsidRDefault="00F84DB8" w:rsidP="008C52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FFFF"/>
          <w:sz w:val="28"/>
          <w:szCs w:val="28"/>
          <w:lang w:val="uk-UA"/>
        </w:rPr>
      </w:pPr>
      <w:r w:rsidRPr="008C522E">
        <w:rPr>
          <w:rFonts w:ascii="Times New Roman" w:hAnsi="Times New Roman" w:cs="Times New Roman"/>
          <w:b/>
          <w:bCs/>
          <w:color w:val="FFFFFF"/>
          <w:sz w:val="28"/>
          <w:szCs w:val="28"/>
          <w:lang w:val="uk-UA"/>
        </w:rPr>
        <w:t>6</w:t>
      </w:r>
    </w:p>
    <w:p w14:paraId="30F2FF5D" w14:textId="5B881840" w:rsidR="00895EF2" w:rsidRDefault="00895EF2" w:rsidP="00895EF2">
      <w:pPr>
        <w:pStyle w:val="1"/>
        <w:rPr>
          <w:lang w:val="uk-UA"/>
        </w:rPr>
      </w:pPr>
      <w:bookmarkStart w:id="3" w:name="_Відомості_щодо_оформлення"/>
      <w:bookmarkEnd w:id="3"/>
      <w:r>
        <w:rPr>
          <w:lang w:val="uk-UA"/>
        </w:rPr>
        <w:t>Відомості щодо оформлення структурних елементів тексту</w:t>
      </w:r>
    </w:p>
    <w:p w14:paraId="00EBC885" w14:textId="77777777" w:rsidR="00895EF2" w:rsidRPr="008C522E" w:rsidRDefault="00895EF2" w:rsidP="008C52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</w:p>
    <w:p w14:paraId="3A285320" w14:textId="77777777" w:rsidR="00F84DB8" w:rsidRPr="008C522E" w:rsidRDefault="00F84DB8" w:rsidP="00F84D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13131"/>
          <w:sz w:val="32"/>
          <w:szCs w:val="32"/>
          <w:u w:val="single"/>
          <w:lang w:val="uk-UA"/>
        </w:rPr>
      </w:pPr>
      <w:r w:rsidRPr="008C522E">
        <w:rPr>
          <w:rFonts w:ascii="Times New Roman" w:hAnsi="Times New Roman" w:cs="Times New Roman"/>
          <w:b/>
          <w:color w:val="313131"/>
          <w:sz w:val="32"/>
          <w:szCs w:val="32"/>
          <w:u w:val="single"/>
          <w:lang w:val="uk-UA"/>
        </w:rPr>
        <w:t>Вимоги до оформлення рисунків</w:t>
      </w:r>
    </w:p>
    <w:p w14:paraId="0AB22CB8" w14:textId="77777777" w:rsidR="005451DB" w:rsidRPr="008C522E" w:rsidRDefault="005451DB" w:rsidP="00F84D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</w:p>
    <w:p w14:paraId="3809D36F" w14:textId="101C7245" w:rsidR="00F84DB8" w:rsidRDefault="005451DB" w:rsidP="005451DB">
      <w:pPr>
        <w:pStyle w:val="a3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Перед рисунком </w:t>
      </w:r>
      <w:r w:rsidR="00C33346"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обов’язкове </w:t>
      </w:r>
      <w:r w:rsidR="00F84DB8"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посилання на </w:t>
      </w:r>
      <w:r w:rsidR="00C33346"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нього.</w:t>
      </w:r>
    </w:p>
    <w:p w14:paraId="02D2036C" w14:textId="77777777" w:rsidR="008C6C22" w:rsidRPr="008C522E" w:rsidRDefault="008C6C22" w:rsidP="008C6C22">
      <w:pPr>
        <w:pStyle w:val="a3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Рисунки повинні бути високої якості (</w:t>
      </w: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sym w:font="Symbol" w:char="F0B3"/>
      </w: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300 </w:t>
      </w:r>
      <w:proofErr w:type="spellStart"/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dpi</w:t>
      </w:r>
      <w:proofErr w:type="spellEnd"/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).</w:t>
      </w:r>
      <w:r w:rsidRPr="008C522E">
        <w:rPr>
          <w:rFonts w:ascii="Times New Roman" w:hAnsi="Times New Roman" w:cs="Times New Roman"/>
          <w:b/>
          <w:bCs/>
          <w:color w:val="FFFFFF"/>
          <w:sz w:val="28"/>
          <w:szCs w:val="28"/>
          <w:lang w:val="uk-UA"/>
        </w:rPr>
        <w:t>7</w:t>
      </w:r>
    </w:p>
    <w:p w14:paraId="2E587571" w14:textId="23CBE8D2" w:rsidR="008C6C22" w:rsidRPr="008C522E" w:rsidRDefault="008C6C22" w:rsidP="005451DB">
      <w:pPr>
        <w:pStyle w:val="a3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13131"/>
          <w:sz w:val="28"/>
          <w:szCs w:val="28"/>
          <w:lang w:val="uk-UA"/>
        </w:rPr>
        <w:t>Не можна вставляти рисунки в таблицю.</w:t>
      </w:r>
    </w:p>
    <w:p w14:paraId="087CBEF3" w14:textId="5A2A965A" w:rsidR="008C6C22" w:rsidRDefault="00F84DB8" w:rsidP="005451DB">
      <w:pPr>
        <w:pStyle w:val="a3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proofErr w:type="spellStart"/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Підрисунко</w:t>
      </w:r>
      <w:r w:rsidR="008C6C22">
        <w:rPr>
          <w:rFonts w:ascii="Times New Roman" w:hAnsi="Times New Roman" w:cs="Times New Roman"/>
          <w:color w:val="313131"/>
          <w:sz w:val="28"/>
          <w:szCs w:val="28"/>
          <w:lang w:val="uk-UA"/>
        </w:rPr>
        <w:t>вий</w:t>
      </w:r>
      <w:proofErr w:type="spellEnd"/>
      <w:r w:rsidR="008C6C22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 підпис повинен бути вирівняний по середині сторінки без абзацу та мати вигляд:</w:t>
      </w:r>
    </w:p>
    <w:p w14:paraId="6C012542" w14:textId="063709B9" w:rsidR="00F84DB8" w:rsidRPr="008C6C22" w:rsidRDefault="00F84DB8" w:rsidP="008C6C22">
      <w:pPr>
        <w:spacing w:before="240"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6C22">
        <w:rPr>
          <w:rFonts w:ascii="Times New Roman" w:hAnsi="Times New Roman" w:cs="Times New Roman"/>
          <w:sz w:val="28"/>
          <w:szCs w:val="28"/>
          <w:lang w:val="uk-UA"/>
        </w:rPr>
        <w:t xml:space="preserve">Рис. 1. Назва рисунка. </w:t>
      </w:r>
      <w:r w:rsidR="00C33346" w:rsidRPr="008C6C22">
        <w:rPr>
          <w:rFonts w:ascii="Times New Roman" w:hAnsi="Times New Roman" w:cs="Times New Roman"/>
          <w:sz w:val="28"/>
          <w:szCs w:val="28"/>
          <w:lang w:val="uk-UA"/>
        </w:rPr>
        <w:t>(По центру)</w:t>
      </w:r>
      <w:r w:rsidR="008C522E" w:rsidRPr="008C6C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E264CB" w14:textId="4C3669C2" w:rsidR="008C522E" w:rsidRPr="008C522E" w:rsidRDefault="008C6C22" w:rsidP="00F84DB8">
      <w:pPr>
        <w:pStyle w:val="a3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Перед рисунком, перед та після назви рисунку слід поставити відступ </w:t>
      </w:r>
      <w:r>
        <w:rPr>
          <w:rFonts w:ascii="Times New Roman" w:hAnsi="Times New Roman" w:cs="Times New Roman"/>
          <w:color w:val="313131"/>
          <w:sz w:val="28"/>
          <w:szCs w:val="28"/>
          <w:lang w:val="uk-UA"/>
        </w:rPr>
        <w:lastRenderedPageBreak/>
        <w:t>12 пт, рисунок і назва до рисунку не повинні зливатися з текстом статті</w:t>
      </w:r>
    </w:p>
    <w:p w14:paraId="0D371EB5" w14:textId="77777777" w:rsidR="00F84DB8" w:rsidRPr="008C522E" w:rsidRDefault="00F84DB8" w:rsidP="00F84D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13131"/>
          <w:sz w:val="32"/>
          <w:szCs w:val="32"/>
          <w:u w:val="single"/>
          <w:lang w:val="uk-UA"/>
        </w:rPr>
      </w:pPr>
      <w:r w:rsidRPr="008C522E">
        <w:rPr>
          <w:rFonts w:ascii="Times New Roman" w:hAnsi="Times New Roman" w:cs="Times New Roman"/>
          <w:b/>
          <w:color w:val="313131"/>
          <w:sz w:val="32"/>
          <w:szCs w:val="32"/>
          <w:u w:val="single"/>
          <w:lang w:val="uk-UA"/>
        </w:rPr>
        <w:t>Вимоги до оформлення таблиць</w:t>
      </w:r>
    </w:p>
    <w:p w14:paraId="40D09A6D" w14:textId="059AAE6B" w:rsidR="00C33346" w:rsidRPr="008C522E" w:rsidRDefault="00C33346" w:rsidP="00F84D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</w:p>
    <w:p w14:paraId="56A1EEB7" w14:textId="2A8FBBB8" w:rsidR="00F84DB8" w:rsidRPr="008C522E" w:rsidRDefault="00F84DB8" w:rsidP="008C522E">
      <w:pPr>
        <w:pStyle w:val="a3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Якщо таблиця розривається на кілька сторінок, </w:t>
      </w:r>
      <w:r w:rsidR="00C33346"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потрібно </w:t>
      </w: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ро</w:t>
      </w:r>
      <w:r w:rsidR="00C33346"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бити підпис на новій сторінці</w:t>
      </w: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!</w:t>
      </w:r>
    </w:p>
    <w:p w14:paraId="4B72B12D" w14:textId="2EE9A743" w:rsidR="00CD0C0F" w:rsidRDefault="00A240A1" w:rsidP="00A240A1">
      <w:pPr>
        <w:pStyle w:val="a3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 На</w:t>
      </w:r>
      <w:r w:rsidR="00206680"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зва таблиці</w:t>
      </w:r>
      <w:r w:rsidR="00CD0C0F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 вирівнюється по правому боку таблиці</w:t>
      </w: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: </w:t>
      </w:r>
    </w:p>
    <w:p w14:paraId="5408E243" w14:textId="5D2D6FCA" w:rsidR="00CD0C0F" w:rsidRDefault="00CD0C0F" w:rsidP="00CD0C0F">
      <w:pPr>
        <w:pStyle w:val="a3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82" w:hanging="357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13131"/>
          <w:sz w:val="28"/>
          <w:szCs w:val="28"/>
          <w:lang w:val="uk-UA"/>
        </w:rPr>
        <w:t>Перед назвою таблиці слід зробити відступ 12 пт</w:t>
      </w:r>
    </w:p>
    <w:tbl>
      <w:tblPr>
        <w:tblStyle w:val="ac"/>
        <w:tblW w:w="7792" w:type="dxa"/>
        <w:jc w:val="center"/>
        <w:tblLook w:val="04A0" w:firstRow="1" w:lastRow="0" w:firstColumn="1" w:lastColumn="0" w:noHBand="0" w:noVBand="1"/>
      </w:tblPr>
      <w:tblGrid>
        <w:gridCol w:w="3245"/>
        <w:gridCol w:w="1853"/>
        <w:gridCol w:w="2694"/>
      </w:tblGrid>
      <w:tr w:rsidR="00CD0C0F" w14:paraId="598E25A1" w14:textId="77777777" w:rsidTr="00CD0C0F">
        <w:trPr>
          <w:jc w:val="center"/>
        </w:trPr>
        <w:tc>
          <w:tcPr>
            <w:tcW w:w="7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41501" w14:textId="77777777" w:rsidR="00CD0C0F" w:rsidRPr="00CD0C0F" w:rsidRDefault="00CD0C0F" w:rsidP="00CD0C0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CD0C0F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Таблиця 1</w:t>
            </w:r>
          </w:p>
          <w:p w14:paraId="69FAE773" w14:textId="1972FA6A" w:rsidR="00CD0C0F" w:rsidRDefault="00CD0C0F" w:rsidP="00CD0C0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 w:rsidRPr="00CD0C0F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Назва таблиці</w:t>
            </w:r>
            <w:r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 xml:space="preserve"> вирівнюється по правому боку таблиці</w:t>
            </w:r>
          </w:p>
        </w:tc>
      </w:tr>
      <w:tr w:rsidR="00CD0C0F" w:rsidRPr="00CD0C0F" w14:paraId="60C92281" w14:textId="77777777" w:rsidTr="00CD0C0F">
        <w:trPr>
          <w:trHeight w:val="454"/>
          <w:jc w:val="center"/>
        </w:trPr>
        <w:tc>
          <w:tcPr>
            <w:tcW w:w="3245" w:type="dxa"/>
            <w:tcBorders>
              <w:top w:val="single" w:sz="4" w:space="0" w:color="auto"/>
            </w:tcBorders>
          </w:tcPr>
          <w:p w14:paraId="62A57D06" w14:textId="51780CDE" w:rsidR="00CD0C0F" w:rsidRPr="00CD0C0F" w:rsidRDefault="00CD0C0F" w:rsidP="00CD0C0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C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Шапка таблиці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форматується відповідно до формату тексту роботи, та виділяється жирним шрифтом, бажано вирівнювання по центру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01BA2A99" w14:textId="77777777" w:rsidR="00CD0C0F" w:rsidRPr="00CD0C0F" w:rsidRDefault="00CD0C0F" w:rsidP="00CD0C0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E00D3C5" w14:textId="77777777" w:rsidR="00CD0C0F" w:rsidRPr="00CD0C0F" w:rsidRDefault="00CD0C0F" w:rsidP="00CD0C0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D0C0F" w14:paraId="71260B39" w14:textId="77777777" w:rsidTr="00CD0C0F">
        <w:trPr>
          <w:trHeight w:val="454"/>
          <w:jc w:val="center"/>
        </w:trPr>
        <w:tc>
          <w:tcPr>
            <w:tcW w:w="3245" w:type="dxa"/>
          </w:tcPr>
          <w:p w14:paraId="1F3D9BF6" w14:textId="7FF0CFEC" w:rsidR="00CD0C0F" w:rsidRDefault="00CD0C0F" w:rsidP="00CD0C0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Текст в таблиці відповідає формату основного тексту роботи</w:t>
            </w:r>
          </w:p>
        </w:tc>
        <w:tc>
          <w:tcPr>
            <w:tcW w:w="1853" w:type="dxa"/>
          </w:tcPr>
          <w:p w14:paraId="1994F1D4" w14:textId="77777777" w:rsidR="00CD0C0F" w:rsidRDefault="00CD0C0F" w:rsidP="00CD0C0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14:paraId="020E141B" w14:textId="77777777" w:rsidR="00CD0C0F" w:rsidRDefault="00CD0C0F" w:rsidP="00CD0C0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</w:p>
        </w:tc>
      </w:tr>
    </w:tbl>
    <w:p w14:paraId="45243E98" w14:textId="77777777" w:rsidR="00CD0C0F" w:rsidRPr="00CD0C0F" w:rsidRDefault="00CD0C0F" w:rsidP="00CD0C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</w:p>
    <w:p w14:paraId="594177B7" w14:textId="77777777" w:rsidR="008C522E" w:rsidRPr="008C522E" w:rsidRDefault="008C522E" w:rsidP="00F84D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</w:p>
    <w:p w14:paraId="3E6A6163" w14:textId="77777777" w:rsidR="00F84DB8" w:rsidRPr="008C522E" w:rsidRDefault="00F84DB8" w:rsidP="00F84D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13131"/>
          <w:sz w:val="32"/>
          <w:szCs w:val="32"/>
          <w:u w:val="single"/>
          <w:lang w:val="uk-UA"/>
        </w:rPr>
      </w:pPr>
      <w:r w:rsidRPr="008C522E">
        <w:rPr>
          <w:rFonts w:ascii="Times New Roman" w:hAnsi="Times New Roman" w:cs="Times New Roman"/>
          <w:b/>
          <w:color w:val="313131"/>
          <w:sz w:val="32"/>
          <w:szCs w:val="32"/>
          <w:u w:val="single"/>
          <w:lang w:val="uk-UA"/>
        </w:rPr>
        <w:t>Вимоги до оформлення формул</w:t>
      </w:r>
    </w:p>
    <w:p w14:paraId="0B338858" w14:textId="77777777" w:rsidR="008C522E" w:rsidRPr="008C522E" w:rsidRDefault="008C522E" w:rsidP="00F84D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</w:p>
    <w:p w14:paraId="1226F619" w14:textId="42400545" w:rsidR="00F84DB8" w:rsidRPr="008C522E" w:rsidRDefault="00F84DB8" w:rsidP="008C522E">
      <w:pPr>
        <w:pStyle w:val="a3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Формули повинні бути набрані в редакторі формул </w:t>
      </w:r>
      <w:proofErr w:type="spellStart"/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MathType</w:t>
      </w:r>
      <w:proofErr w:type="spellEnd"/>
      <w:r w:rsid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.</w:t>
      </w:r>
    </w:p>
    <w:p w14:paraId="7BBBDC78" w14:textId="73E8B279" w:rsidR="00F84DB8" w:rsidRPr="008C522E" w:rsidRDefault="00C33346" w:rsidP="008C522E">
      <w:pPr>
        <w:pStyle w:val="a3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Обов’язкове п</w:t>
      </w:r>
      <w:r w:rsid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осилання на формули в тексті.</w:t>
      </w:r>
    </w:p>
    <w:p w14:paraId="7105DB0E" w14:textId="5E8423F9" w:rsidR="00F84DB8" w:rsidRDefault="00F84DB8" w:rsidP="008C522E">
      <w:pPr>
        <w:pStyle w:val="a3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Формули повинні бути пронумеровані</w:t>
      </w:r>
      <w:r w:rsid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.</w:t>
      </w:r>
    </w:p>
    <w:p w14:paraId="0E64E1E6" w14:textId="27CE278E" w:rsidR="008C6C22" w:rsidRPr="008C522E" w:rsidRDefault="008C6C22" w:rsidP="008C522E">
      <w:pPr>
        <w:pStyle w:val="a3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Формули які розміщені в тексті статті мають бути виконані в редакторі формул </w:t>
      </w:r>
      <w:proofErr w:type="spellStart"/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MathType</w:t>
      </w:r>
      <w:proofErr w:type="spellEnd"/>
      <w:r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, або підігнані до формату редактору формул </w:t>
      </w:r>
      <w:proofErr w:type="spellStart"/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MathType</w:t>
      </w:r>
      <w:proofErr w:type="spellEnd"/>
      <w:r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 (латинські символи мають бути виділені курсивом)</w:t>
      </w:r>
    </w:p>
    <w:p w14:paraId="6D73505B" w14:textId="2950EB12" w:rsidR="00F84DB8" w:rsidRPr="008C522E" w:rsidRDefault="00F84DB8" w:rsidP="00F84D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</w:p>
    <w:p w14:paraId="0A6AFDEF" w14:textId="62756D47" w:rsidR="00DD1F8C" w:rsidRPr="008C522E" w:rsidRDefault="00F84DB8" w:rsidP="00DD1F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13131"/>
          <w:sz w:val="32"/>
          <w:szCs w:val="32"/>
          <w:u w:val="single"/>
          <w:lang w:val="uk-UA"/>
        </w:rPr>
      </w:pPr>
      <w:r w:rsidRPr="008C522E">
        <w:rPr>
          <w:rFonts w:ascii="Times New Roman" w:hAnsi="Times New Roman" w:cs="Times New Roman"/>
          <w:b/>
          <w:color w:val="313131"/>
          <w:sz w:val="32"/>
          <w:szCs w:val="32"/>
          <w:u w:val="single"/>
          <w:lang w:val="uk-UA"/>
        </w:rPr>
        <w:t>Вимоги до оформлення списку</w:t>
      </w:r>
      <w:r w:rsidR="00DD1F8C" w:rsidRPr="008C522E">
        <w:rPr>
          <w:rFonts w:ascii="Times New Roman" w:hAnsi="Times New Roman" w:cs="Times New Roman"/>
          <w:b/>
          <w:color w:val="313131"/>
          <w:sz w:val="32"/>
          <w:szCs w:val="32"/>
          <w:u w:val="single"/>
          <w:lang w:val="uk-UA"/>
        </w:rPr>
        <w:t xml:space="preserve"> використаної літератури</w:t>
      </w:r>
      <w:r w:rsidRPr="008C522E">
        <w:rPr>
          <w:rFonts w:ascii="Times New Roman" w:hAnsi="Times New Roman" w:cs="Times New Roman"/>
          <w:b/>
          <w:color w:val="313131"/>
          <w:sz w:val="32"/>
          <w:szCs w:val="32"/>
          <w:u w:val="single"/>
          <w:lang w:val="uk-UA"/>
        </w:rPr>
        <w:t xml:space="preserve"> </w:t>
      </w:r>
    </w:p>
    <w:p w14:paraId="4DEE3AF9" w14:textId="77777777" w:rsidR="004D743C" w:rsidRPr="008C522E" w:rsidRDefault="004D743C" w:rsidP="00DD1F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</w:p>
    <w:p w14:paraId="5170C6EA" w14:textId="1CF6065D" w:rsidR="00DD1F8C" w:rsidRPr="008C522E" w:rsidRDefault="00F84DB8" w:rsidP="008C522E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Джерела оформляються згідно</w:t>
      </w:r>
      <w:r w:rsidR="00DD1F8C"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 загальнонаціональних стандартів</w:t>
      </w:r>
      <w:r w:rsidR="008C6C22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 (</w:t>
      </w:r>
      <w:hyperlink w:anchor="_Приклади_оформлення_посилань" w:history="1">
        <w:r w:rsidR="008C6C22" w:rsidRPr="008C6C22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див. приклади</w:t>
        </w:r>
      </w:hyperlink>
      <w:r w:rsidR="008C6C22">
        <w:rPr>
          <w:rFonts w:ascii="Times New Roman" w:hAnsi="Times New Roman" w:cs="Times New Roman"/>
          <w:color w:val="313131"/>
          <w:sz w:val="28"/>
          <w:szCs w:val="28"/>
          <w:lang w:val="uk-UA"/>
        </w:rPr>
        <w:t>)</w:t>
      </w:r>
      <w:r w:rsid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.</w:t>
      </w:r>
    </w:p>
    <w:p w14:paraId="00B7A48F" w14:textId="62838BA3" w:rsidR="008C522E" w:rsidRPr="008C522E" w:rsidRDefault="004D471E" w:rsidP="008C522E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13131"/>
          <w:sz w:val="28"/>
          <w:szCs w:val="28"/>
          <w:lang w:val="uk-UA"/>
        </w:rPr>
        <w:t>Джерел повинно бути не менше 10</w:t>
      </w:r>
      <w:r w:rsidR="00C25CC9">
        <w:rPr>
          <w:rFonts w:ascii="Times New Roman" w:hAnsi="Times New Roman" w:cs="Times New Roman"/>
          <w:color w:val="313131"/>
          <w:sz w:val="28"/>
          <w:szCs w:val="28"/>
          <w:lang w:val="uk-UA"/>
        </w:rPr>
        <w:t>-12</w:t>
      </w:r>
      <w:r w:rsid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.</w:t>
      </w:r>
    </w:p>
    <w:p w14:paraId="01E09FC0" w14:textId="30C1F95D" w:rsidR="004D743C" w:rsidRPr="008C522E" w:rsidRDefault="004D471E" w:rsidP="008C522E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13131"/>
          <w:sz w:val="28"/>
          <w:szCs w:val="28"/>
          <w:lang w:val="uk-UA"/>
        </w:rPr>
        <w:t>8</w:t>
      </w:r>
      <w:r w:rsidR="004D743C"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0% посилань мають бути іноземні джерела.</w:t>
      </w:r>
    </w:p>
    <w:p w14:paraId="7279C9B4" w14:textId="771DF910" w:rsidR="004D743C" w:rsidRPr="008C522E" w:rsidRDefault="004D471E" w:rsidP="008C522E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13131"/>
          <w:sz w:val="28"/>
          <w:szCs w:val="28"/>
          <w:lang w:val="uk-UA"/>
        </w:rPr>
        <w:t>Не більше 1</w:t>
      </w:r>
      <w:r w:rsidR="004D743C"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0 % самоцитування</w:t>
      </w:r>
      <w:r w:rsid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>.</w:t>
      </w:r>
    </w:p>
    <w:p w14:paraId="2AFBCB76" w14:textId="60B388A9" w:rsidR="004D743C" w:rsidRPr="008C522E" w:rsidRDefault="004D743C" w:rsidP="008C522E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r w:rsidRPr="008C522E">
        <w:rPr>
          <w:rFonts w:ascii="Times New Roman" w:hAnsi="Times New Roman" w:cs="Times New Roman"/>
          <w:color w:val="313131"/>
          <w:sz w:val="28"/>
          <w:szCs w:val="28"/>
          <w:lang w:val="uk-UA"/>
        </w:rPr>
        <w:t xml:space="preserve">Список літератури, оформляється англійською мовою. </w:t>
      </w:r>
    </w:p>
    <w:p w14:paraId="1263A0A0" w14:textId="1315D5B2" w:rsidR="00B53EB2" w:rsidRDefault="00B53EB2" w:rsidP="00B53E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8"/>
          <w:szCs w:val="28"/>
          <w:lang w:val="uk-UA"/>
        </w:rPr>
      </w:pPr>
      <w:bookmarkStart w:id="4" w:name="_GoBack"/>
      <w:bookmarkEnd w:id="4"/>
    </w:p>
    <w:p w14:paraId="1923A9DF" w14:textId="41C027C4" w:rsidR="00B53EB2" w:rsidRDefault="00B53EB2" w:rsidP="00B53EB2">
      <w:pPr>
        <w:pStyle w:val="a9"/>
        <w:spacing w:before="120" w:beforeAutospacing="0" w:after="216" w:afterAutospacing="0" w:line="249" w:lineRule="atLeast"/>
        <w:rPr>
          <w:rFonts w:ascii="Arial" w:hAnsi="Arial" w:cs="Arial"/>
          <w:color w:val="535353"/>
          <w:sz w:val="20"/>
          <w:szCs w:val="20"/>
        </w:rPr>
      </w:pPr>
    </w:p>
    <w:sectPr w:rsidR="00B53EB2" w:rsidSect="008079B7">
      <w:pgSz w:w="11900" w:h="16840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6580457"/>
    <w:multiLevelType w:val="hybridMultilevel"/>
    <w:tmpl w:val="B1221004"/>
    <w:lvl w:ilvl="0" w:tplc="6BC6E5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92867"/>
    <w:multiLevelType w:val="multilevel"/>
    <w:tmpl w:val="85DE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E57260"/>
    <w:multiLevelType w:val="hybridMultilevel"/>
    <w:tmpl w:val="8250B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02A17"/>
    <w:multiLevelType w:val="hybridMultilevel"/>
    <w:tmpl w:val="478C2E1E"/>
    <w:lvl w:ilvl="0" w:tplc="352ADC7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7E87B6F"/>
    <w:multiLevelType w:val="hybridMultilevel"/>
    <w:tmpl w:val="FC1C5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23B8A"/>
    <w:multiLevelType w:val="hybridMultilevel"/>
    <w:tmpl w:val="019C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93DDF"/>
    <w:multiLevelType w:val="hybridMultilevel"/>
    <w:tmpl w:val="B2CE36FA"/>
    <w:lvl w:ilvl="0" w:tplc="78E4486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95CD1EE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34528C8A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F48C57F0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20A6EB3A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D946D346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C726985C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896EB9D0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D23830B6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621179B2"/>
    <w:multiLevelType w:val="hybridMultilevel"/>
    <w:tmpl w:val="07BC2AA4"/>
    <w:lvl w:ilvl="0" w:tplc="000000C9">
      <w:start w:val="1"/>
      <w:numFmt w:val="bullet"/>
      <w:lvlText w:val="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E1852"/>
    <w:multiLevelType w:val="hybridMultilevel"/>
    <w:tmpl w:val="1F14B7D8"/>
    <w:lvl w:ilvl="0" w:tplc="668C9E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72000BC"/>
    <w:multiLevelType w:val="hybridMultilevel"/>
    <w:tmpl w:val="C51A2E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806B9"/>
    <w:multiLevelType w:val="hybridMultilevel"/>
    <w:tmpl w:val="45C88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91C0B"/>
    <w:multiLevelType w:val="hybridMultilevel"/>
    <w:tmpl w:val="B1221004"/>
    <w:lvl w:ilvl="0" w:tplc="6BC6E5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A4E72"/>
    <w:multiLevelType w:val="hybridMultilevel"/>
    <w:tmpl w:val="6EAAD16C"/>
    <w:lvl w:ilvl="0" w:tplc="BFD6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25"/>
  </w:num>
  <w:num w:numId="21">
    <w:abstractNumId w:val="28"/>
  </w:num>
  <w:num w:numId="22">
    <w:abstractNumId w:val="27"/>
  </w:num>
  <w:num w:numId="23">
    <w:abstractNumId w:val="26"/>
  </w:num>
  <w:num w:numId="24">
    <w:abstractNumId w:val="21"/>
  </w:num>
  <w:num w:numId="25">
    <w:abstractNumId w:val="20"/>
  </w:num>
  <w:num w:numId="26">
    <w:abstractNumId w:val="24"/>
  </w:num>
  <w:num w:numId="27">
    <w:abstractNumId w:val="19"/>
  </w:num>
  <w:num w:numId="28">
    <w:abstractNumId w:val="22"/>
  </w:num>
  <w:num w:numId="29">
    <w:abstractNumId w:val="29"/>
  </w:num>
  <w:num w:numId="30">
    <w:abstractNumId w:val="1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F3"/>
    <w:rsid w:val="00002E6D"/>
    <w:rsid w:val="000130F3"/>
    <w:rsid w:val="00034C72"/>
    <w:rsid w:val="00043C98"/>
    <w:rsid w:val="00050DF4"/>
    <w:rsid w:val="0007235F"/>
    <w:rsid w:val="000C7F0F"/>
    <w:rsid w:val="000D1CEA"/>
    <w:rsid w:val="00167BBD"/>
    <w:rsid w:val="001D12C8"/>
    <w:rsid w:val="00201837"/>
    <w:rsid w:val="00206680"/>
    <w:rsid w:val="00231D5C"/>
    <w:rsid w:val="00292997"/>
    <w:rsid w:val="002D5FE5"/>
    <w:rsid w:val="002E4942"/>
    <w:rsid w:val="002F0BB8"/>
    <w:rsid w:val="00303767"/>
    <w:rsid w:val="003608A9"/>
    <w:rsid w:val="003632CD"/>
    <w:rsid w:val="003776D8"/>
    <w:rsid w:val="003B5C82"/>
    <w:rsid w:val="00482306"/>
    <w:rsid w:val="004D471E"/>
    <w:rsid w:val="004D743C"/>
    <w:rsid w:val="005451DB"/>
    <w:rsid w:val="00644A3B"/>
    <w:rsid w:val="006C2CC3"/>
    <w:rsid w:val="007702C0"/>
    <w:rsid w:val="008079B7"/>
    <w:rsid w:val="00826005"/>
    <w:rsid w:val="00894DF0"/>
    <w:rsid w:val="00895EF2"/>
    <w:rsid w:val="008B6DE6"/>
    <w:rsid w:val="008C522E"/>
    <w:rsid w:val="008C6C22"/>
    <w:rsid w:val="00954738"/>
    <w:rsid w:val="009708A2"/>
    <w:rsid w:val="00985B0F"/>
    <w:rsid w:val="009C3023"/>
    <w:rsid w:val="00A042A0"/>
    <w:rsid w:val="00A240A1"/>
    <w:rsid w:val="00A967F6"/>
    <w:rsid w:val="00AF53A6"/>
    <w:rsid w:val="00B53EB2"/>
    <w:rsid w:val="00B55E40"/>
    <w:rsid w:val="00C1032F"/>
    <w:rsid w:val="00C15AF3"/>
    <w:rsid w:val="00C25CC9"/>
    <w:rsid w:val="00C33346"/>
    <w:rsid w:val="00C55880"/>
    <w:rsid w:val="00C84DD2"/>
    <w:rsid w:val="00CD0C0F"/>
    <w:rsid w:val="00DA30B3"/>
    <w:rsid w:val="00DD1F8C"/>
    <w:rsid w:val="00EE3038"/>
    <w:rsid w:val="00F1764B"/>
    <w:rsid w:val="00F364F8"/>
    <w:rsid w:val="00F84DB8"/>
    <w:rsid w:val="00F8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5E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F3"/>
  </w:style>
  <w:style w:type="paragraph" w:styleId="1">
    <w:name w:val="heading 1"/>
    <w:basedOn w:val="a"/>
    <w:next w:val="a"/>
    <w:link w:val="10"/>
    <w:uiPriority w:val="9"/>
    <w:qFormat/>
    <w:rsid w:val="00895EF2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0F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4">
    <w:name w:val="Placeholder Text"/>
    <w:basedOn w:val="a0"/>
    <w:uiPriority w:val="99"/>
    <w:semiHidden/>
    <w:rsid w:val="00C33346"/>
    <w:rPr>
      <w:color w:val="808080"/>
    </w:rPr>
  </w:style>
  <w:style w:type="paragraph" w:customStyle="1" w:styleId="Default">
    <w:name w:val="Default"/>
    <w:rsid w:val="00034C72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95EF2"/>
    <w:rPr>
      <w:rFonts w:ascii="Times New Roman" w:eastAsiaTheme="majorEastAsia" w:hAnsi="Times New Roman" w:cstheme="majorBidi"/>
      <w:b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2E494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B5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ий текст Знак"/>
    <w:basedOn w:val="a0"/>
    <w:link w:val="a5"/>
    <w:uiPriority w:val="1"/>
    <w:rsid w:val="003B5C8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7">
    <w:name w:val="Hyperlink"/>
    <w:basedOn w:val="a0"/>
    <w:uiPriority w:val="99"/>
    <w:unhideWhenUsed/>
    <w:rsid w:val="003608A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608A9"/>
    <w:rPr>
      <w:color w:val="954F72" w:themeColor="followedHyperlink"/>
      <w:u w:val="single"/>
    </w:rPr>
  </w:style>
  <w:style w:type="paragraph" w:customStyle="1" w:styleId="normal1">
    <w:name w:val="normal1"/>
    <w:uiPriority w:val="99"/>
    <w:rsid w:val="00C1032F"/>
    <w:pPr>
      <w:spacing w:line="276" w:lineRule="auto"/>
    </w:pPr>
    <w:rPr>
      <w:rFonts w:ascii="Arial" w:eastAsia="Arial" w:hAnsi="Arial" w:cs="Arial"/>
      <w:sz w:val="22"/>
      <w:szCs w:val="22"/>
      <w:lang w:val="en-US"/>
    </w:rPr>
  </w:style>
  <w:style w:type="paragraph" w:customStyle="1" w:styleId="rtejustify">
    <w:name w:val="rtejustify"/>
    <w:basedOn w:val="a"/>
    <w:rsid w:val="00B53E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paragraph" w:styleId="a9">
    <w:name w:val="Normal (Web)"/>
    <w:basedOn w:val="a"/>
    <w:rsid w:val="00B53E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character" w:styleId="aa">
    <w:name w:val="Strong"/>
    <w:qFormat/>
    <w:rsid w:val="00B53EB2"/>
    <w:rPr>
      <w:b/>
      <w:bCs/>
    </w:rPr>
  </w:style>
  <w:style w:type="character" w:styleId="ab">
    <w:name w:val="Emphasis"/>
    <w:qFormat/>
    <w:rsid w:val="00B53EB2"/>
    <w:rPr>
      <w:i/>
      <w:iCs/>
    </w:rPr>
  </w:style>
  <w:style w:type="character" w:customStyle="1" w:styleId="apple-converted-space">
    <w:name w:val="apple-converted-space"/>
    <w:basedOn w:val="a0"/>
    <w:rsid w:val="00B53EB2"/>
  </w:style>
  <w:style w:type="paragraph" w:customStyle="1" w:styleId="rtecenter">
    <w:name w:val="rtecenter"/>
    <w:basedOn w:val="a"/>
    <w:rsid w:val="00B53E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table" w:styleId="ac">
    <w:name w:val="Table Grid"/>
    <w:basedOn w:val="a1"/>
    <w:uiPriority w:val="59"/>
    <w:rsid w:val="00CD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Шапка1"/>
    <w:basedOn w:val="a"/>
    <w:link w:val="12"/>
    <w:rsid w:val="00043C98"/>
    <w:rPr>
      <w:rFonts w:ascii="Times New Roman" w:eastAsia="Times New Roman" w:hAnsi="Times New Roman" w:cs="Times New Roman"/>
      <w:lang w:val="uk-UA" w:eastAsia="uk-UA"/>
    </w:rPr>
  </w:style>
  <w:style w:type="character" w:customStyle="1" w:styleId="12">
    <w:name w:val="Шапка1 Знак"/>
    <w:basedOn w:val="a0"/>
    <w:link w:val="11"/>
    <w:rsid w:val="00043C98"/>
    <w:rPr>
      <w:rFonts w:ascii="Times New Roman" w:eastAsia="Times New Roman" w:hAnsi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CB3D-B650-4B2A-8B21-3D1138A5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6768</Words>
  <Characters>3859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Iryna Klymenko</cp:lastModifiedBy>
  <cp:revision>5</cp:revision>
  <dcterms:created xsi:type="dcterms:W3CDTF">2024-05-04T06:35:00Z</dcterms:created>
  <dcterms:modified xsi:type="dcterms:W3CDTF">2024-05-22T20:13:00Z</dcterms:modified>
</cp:coreProperties>
</file>